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CA" w:rsidRPr="004D193E" w:rsidRDefault="00077AB1" w:rsidP="00077A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УТВЕРЖДЕНА</w:t>
      </w:r>
    </w:p>
    <w:p w:rsidR="00843FCA" w:rsidRPr="004D193E" w:rsidRDefault="00077AB1" w:rsidP="004D19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  <w:r w:rsidR="00F0321A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4D193E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риказом территориального отдела № 7 </w:t>
      </w:r>
      <w:r w:rsidR="00843FCA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D193E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D2650" w:rsidRDefault="004D193E" w:rsidP="004D19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</w:t>
      </w:r>
      <w:r w:rsidR="00BD2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администрации </w:t>
      </w:r>
    </w:p>
    <w:p w:rsidR="004D193E" w:rsidRPr="004D193E" w:rsidRDefault="00BD2650" w:rsidP="004D19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  <w:r w:rsidR="004D193E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Шатковского муниципального округа</w:t>
      </w:r>
    </w:p>
    <w:p w:rsidR="00843FCA" w:rsidRPr="004D193E" w:rsidRDefault="00077AB1" w:rsidP="00077A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  <w:r w:rsidR="00843FCA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Нижегородской области</w:t>
      </w:r>
    </w:p>
    <w:p w:rsidR="00843FCA" w:rsidRPr="004D193E" w:rsidRDefault="00077AB1" w:rsidP="00077A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  <w:r w:rsidR="002700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21.05</w:t>
      </w:r>
      <w:r w:rsidR="004D193E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70018">
        <w:rPr>
          <w:rFonts w:ascii="Times New Roman" w:eastAsia="Times New Roman" w:hAnsi="Times New Roman" w:cs="Times New Roman"/>
          <w:sz w:val="24"/>
          <w:szCs w:val="24"/>
          <w:lang w:eastAsia="zh-CN"/>
        </w:rPr>
        <w:t>2026 года № 2</w:t>
      </w:r>
    </w:p>
    <w:p w:rsidR="009417FC" w:rsidRDefault="009417FC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9417FC" w:rsidRDefault="009417FC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9417FC" w:rsidRDefault="009417FC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 xml:space="preserve">Конкурсная документация </w:t>
      </w:r>
    </w:p>
    <w:p w:rsidR="00F0321A" w:rsidRDefault="00F0321A" w:rsidP="001112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для проведения открытого конкурса </w:t>
      </w:r>
    </w:p>
    <w:p w:rsidR="00843FCA" w:rsidRPr="00843FCA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отбо</w:t>
      </w:r>
      <w:r w:rsidR="00A61C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ру управляющей организации для </w:t>
      </w: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управления </w:t>
      </w:r>
    </w:p>
    <w:p w:rsidR="00843FCA" w:rsidRPr="00843FCA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многоквартирными жилыми домами, расположенными по адресам: </w:t>
      </w:r>
    </w:p>
    <w:p w:rsidR="00A61CB8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Нижегородская область, Шатковский </w:t>
      </w:r>
      <w:r w:rsidR="00A61C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муниципальный округ, село </w:t>
      </w: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Кержемок, </w:t>
      </w:r>
    </w:p>
    <w:p w:rsidR="00843FCA" w:rsidRPr="006C521E" w:rsidRDefault="00A61CB8" w:rsidP="00A61C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улица Мира, 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дома </w:t>
      </w:r>
      <w:r w:rsidR="00843FCA" w:rsidRPr="00DA32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№ 14, № 15, № 23, № 24, № 25, № 26</w:t>
      </w: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5345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F0321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61CB8" w:rsidRDefault="00A61CB8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21A" w:rsidRDefault="00AF7124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Шатковский муниципальный округ</w:t>
      </w:r>
    </w:p>
    <w:p w:rsidR="00F0321A" w:rsidRPr="004543AC" w:rsidRDefault="00FC11AD" w:rsidP="00931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2026</w:t>
      </w:r>
    </w:p>
    <w:p w:rsidR="00843FCA" w:rsidRPr="00A61CB8" w:rsidRDefault="00843FCA" w:rsidP="009316DA">
      <w:pPr>
        <w:keepNext/>
        <w:suppressAutoHyphens/>
        <w:spacing w:before="240" w:after="60" w:line="240" w:lineRule="auto"/>
        <w:ind w:left="-28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61CB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СОДЕРЖАНИЕ</w:t>
      </w:r>
      <w:r w:rsidR="006342FC" w:rsidRPr="00A61CB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E26ACF" w:rsidRDefault="00E26ACF" w:rsidP="00843FC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1. Общие сведения о конкурсе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Акт о состоянии общего имущества собственников помещений в многоквартирном </w:t>
      </w:r>
    </w:p>
    <w:p w:rsidR="00D93DE8" w:rsidRPr="007346E5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доме, являющегося объектом конкурса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  <w:t xml:space="preserve">3.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Реквизиты банковского счета для перечисления средств, в качестве обеспечения заявки на участие в конкурсе 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4. Порядок проведения осмотров заинтересованными лицами и претендентами объекта конкурса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Перечень обязательных работ и услуг по содержанию и ремонту </w:t>
      </w:r>
      <w:r w:rsidR="00A770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объекта конкурса </w:t>
      </w:r>
    </w:p>
    <w:p w:rsidR="00843FCA" w:rsidRPr="00843FCA" w:rsidRDefault="00E26ACF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Срок внесения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собственниками помещений в многоквартирном доме платы за содержание и ремонт жилого помещения</w:t>
      </w:r>
    </w:p>
    <w:p w:rsidR="00E26ACF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7. Требования к участникам конкурса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8. Форма заявки на участие в конкурсе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9. Срок, в течение которого победитель конкурса должен подписать договоры управления многоквартирным домом</w:t>
      </w:r>
    </w:p>
    <w:p w:rsidR="00E26ACF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10. Требования к порядку изменения обязательств сторон по договору управления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11. Срок начала выполнения управляющей организацией возникших по результатам конкурса обязательств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Размер и срок предоставления обеспечения исполнения обязательств </w:t>
      </w:r>
    </w:p>
    <w:p w:rsidR="00843FCA" w:rsidRPr="00843FC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13.</w:t>
      </w:r>
      <w:r w:rsidRPr="00843FC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CF2CEA" w:rsidRPr="00843FCA" w:rsidRDefault="00E26ACF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Формы и способы осуществления собственниками помещений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 выполнением управляющей организацией ее обязательств</w:t>
      </w:r>
    </w:p>
    <w:p w:rsidR="00843FCA" w:rsidRPr="00843FCA" w:rsidRDefault="00E26ACF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действия договора управления многоквартирным домом</w:t>
      </w:r>
    </w:p>
    <w:p w:rsidR="00CF2CEA" w:rsidRPr="00CF2CEA" w:rsidRDefault="00843FCA" w:rsidP="00CF2CEA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 </w:t>
      </w:r>
      <w:r w:rsidR="00CF2CEA"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договора управления многоквартирным домом</w:t>
      </w:r>
    </w:p>
    <w:p w:rsidR="00CF2CEA" w:rsidRPr="00CF2CEA" w:rsidRDefault="00843FCA" w:rsidP="00CF2CEA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17. Приложение №</w:t>
      </w:r>
      <w:r w:rsid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</w:t>
      </w:r>
      <w:r w:rsidR="00CF2CEA"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CF2CE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Акты</w:t>
      </w:r>
      <w:r w:rsidR="00CF2CEA" w:rsidRPr="00CF2CE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F2CEA" w:rsidRPr="00CF2CE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о состоянии общего имущества собственников помещений в многоквартирном доме,</w:t>
      </w:r>
      <w:r w:rsidR="00CF2CEA" w:rsidRPr="00CF2CE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F2CEA" w:rsidRPr="00CF2CE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являющегося объектом конкурса»</w:t>
      </w:r>
    </w:p>
    <w:p w:rsidR="00843FCA" w:rsidRPr="00CF2CEA" w:rsidRDefault="00CF2CEA" w:rsidP="00CF2C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 Приложение №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Перечень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»</w:t>
      </w:r>
    </w:p>
    <w:p w:rsidR="00843FCA" w:rsidRPr="00CF2CEA" w:rsidRDefault="00843FC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Приложение № 3 </w:t>
      </w:r>
      <w:r w:rsidR="00CF2CEA"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 заявки на участие в конкурсе</w:t>
      </w:r>
      <w:r w:rsidR="00CF2CEA"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CF2CEA" w:rsidRDefault="00843FCA" w:rsidP="00CF2C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20. Приложение № 4 </w:t>
      </w:r>
      <w:r w:rsidR="00CF2CEA"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«Инструкция по заполнению заявки на участие в конкурсе и порядок проведения конкурса</w:t>
      </w:r>
      <w:r w:rsid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CF2CEA" w:rsidRPr="00CF2CEA" w:rsidRDefault="00CF2CEA" w:rsidP="00CF2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F2C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Приложение № 5 «Расписка </w:t>
      </w:r>
      <w:r w:rsidRPr="00CF2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получении заявки на участие в конкурсе по отбору управляющей организации для управления многоквартирным домом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843FCA" w:rsidRPr="00843FCA" w:rsidRDefault="00CF2CEA" w:rsidP="00CF2CEA">
      <w:pPr>
        <w:tabs>
          <w:tab w:val="left" w:leader="dot" w:pos="9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21. Приложение № 6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договора управления многоквартирным домом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843FCA" w:rsidRPr="00843FCA" w:rsidRDefault="00843FCA" w:rsidP="00843FCA">
      <w:pPr>
        <w:pageBreakBefore/>
        <w:tabs>
          <w:tab w:val="left" w:leader="dot" w:pos="9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1.</w:t>
      </w:r>
      <w:r w:rsidR="001735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Общие сведения о конкурсе</w:t>
      </w:r>
    </w:p>
    <w:p w:rsidR="00990F3C" w:rsidRDefault="00990F3C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</w:t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Законодательное регулирование</w:t>
      </w:r>
    </w:p>
    <w:p w:rsidR="00BB2512" w:rsidRPr="00BB2512" w:rsidRDefault="00843FCA" w:rsidP="00BB2512">
      <w:pPr>
        <w:keepNext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Настоящий конкурс проводится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утверждёнными </w:t>
      </w:r>
      <w:r w:rsidRPr="00BB25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постановлением</w:t>
      </w:r>
      <w:r w:rsidRP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Правительства Российской </w:t>
      </w:r>
      <w:r w:rsid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Федерации от 6 фев</w:t>
      </w:r>
      <w:r w:rsidR="00E61A5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раля 2006 </w:t>
      </w:r>
      <w:r w:rsid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</w:t>
      </w:r>
      <w:r w:rsidR="00E61A5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75, на основани</w:t>
      </w:r>
      <w:r w:rsidR="00852B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 статьи 161 Жилищного кодекса </w:t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</w:t>
      </w:r>
      <w:r w:rsid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(далее – ЖК РФ)</w:t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1.2.</w:t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B251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Основные понятия и термины</w:t>
      </w:r>
    </w:p>
    <w:p w:rsidR="00843FCA" w:rsidRPr="00843FCA" w:rsidRDefault="0053466E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онкурс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конкурса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право заключения договоров управления многоквартирным домом в отношении объекта конкурса;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объект конкурса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общее имущество собственников помещений в многоквартирном доме, на право управления которым проводится конкурс;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размер платы за содержание и ремонт жилого помещения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плата, включающая в себя плату за работы и услуги по управлению многоквартирным домом, содержанию, текущему  ремонту общего имущества собственников помещений в многоквартирном доме, установленная из расчёта 1 кв.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организатор конкурса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орган местного самоуправления, уполномоченный проводить конкурс;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управляющая организация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претендент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843FCA" w:rsidRPr="00843FCA" w:rsidRDefault="00843FCA" w:rsidP="00843FCA">
      <w:pPr>
        <w:suppressAutoHyphens/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участник конкурса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претендент, допущенный конкурсной комиссией к участию в конкурсе.</w:t>
      </w: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1.3. </w:t>
      </w:r>
      <w:r w:rsidR="004C2BA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проведении </w:t>
      </w:r>
      <w:r w:rsidR="00151B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открытого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конкурса</w:t>
      </w:r>
    </w:p>
    <w:p w:rsidR="00E61A54" w:rsidRPr="00E61A54" w:rsidRDefault="00E61A54" w:rsidP="00E61A5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Организатор конкурса</w:t>
      </w:r>
      <w:r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DB6FF2"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Территориальный отдел №</w:t>
      </w:r>
      <w:r w:rsid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B6FF2"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>7 администрации</w:t>
      </w:r>
      <w:r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Шатковского муниципально</w:t>
      </w:r>
      <w:r w:rsid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го округа Нижегородской области</w:t>
      </w: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61A54" w:rsidRPr="00E61A54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663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</w:t>
      </w:r>
      <w:r w:rsidR="00454EAB" w:rsidRPr="009066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адрес местонахождения: </w:t>
      </w:r>
      <w:r w:rsidR="00A65E63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607715, Нижегородская область, Шатковский муниципальный о</w:t>
      </w:r>
      <w:r w:rsid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круг, с. Кержемок, ул. 1 Мая, </w:t>
      </w:r>
      <w:r w:rsidR="00A65E63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д. 21а</w:t>
      </w:r>
    </w:p>
    <w:p w:rsidR="00E61A54" w:rsidRPr="00906633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 электронной почты: </w:t>
      </w:r>
      <w:r w:rsidR="000A3D5F" w:rsidRPr="006206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kergemoksovet</w:t>
      </w:r>
      <w:r w:rsidR="000A3D5F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@</w:t>
      </w:r>
      <w:r w:rsidR="000A3D5F" w:rsidRPr="006206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mail</w:t>
      </w:r>
      <w:r w:rsidR="000A3D5F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A3D5F" w:rsidRPr="006206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</w:p>
    <w:p w:rsidR="00E61A54" w:rsidRPr="00906633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Контактный телефон: </w:t>
      </w:r>
      <w:r w:rsidR="004D193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4D193E"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8 83190 49187</w:t>
      </w:r>
    </w:p>
    <w:p w:rsidR="00E61A54" w:rsidRPr="000A3D5F" w:rsidRDefault="00E61A54" w:rsidP="00E61A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Контактное лицо:</w:t>
      </w:r>
      <w:r w:rsidR="000A3D5F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A3D5F" w:rsidRPr="006206AE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Любимцев Николай</w:t>
      </w:r>
      <w:r w:rsidR="000A3D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Михайлович</w:t>
      </w:r>
    </w:p>
    <w:p w:rsidR="00E61A54" w:rsidRPr="00906633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Конкурсная документация размещена на официальном сайте </w:t>
      </w:r>
      <w:r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торгов</w:t>
      </w:r>
      <w:r w:rsid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Pr="00906633">
          <w:rPr>
            <w:rFonts w:ascii="Times New Roman" w:eastAsia="Calibri" w:hAnsi="Times New Roman" w:cs="Times New Roman"/>
            <w:sz w:val="24"/>
            <w:szCs w:val="24"/>
            <w:u w:val="single"/>
            <w:lang w:eastAsia="ar-SA"/>
          </w:rPr>
          <w:t>www.torgi.gov.ru</w:t>
        </w:r>
      </w:hyperlink>
      <w:r w:rsidRPr="00906633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.</w:t>
      </w:r>
    </w:p>
    <w:p w:rsidR="00A65E63" w:rsidRPr="009C299F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1A5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Конкурсная документация предоставляется бесплатно по письменному заявлению любого заинтересованного лица, в том числе в форме электронного документа, в течение 2 (двух) рабочих дней с даты получения соответствующего заявления организатором конкурса по адресу: </w:t>
      </w:r>
      <w:r w:rsidR="00A65E63" w:rsidRPr="009C2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607715, Нижегородская область, Шатковский муниципальный округ, </w:t>
      </w:r>
    </w:p>
    <w:p w:rsidR="00E61A54" w:rsidRPr="004D193E" w:rsidRDefault="00AC4092" w:rsidP="00A65E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с. Кержемок, ул. 1 </w:t>
      </w:r>
      <w:r w:rsidR="009C299F" w:rsidRPr="009C2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Мая, </w:t>
      </w:r>
      <w:r w:rsidR="00A65E63" w:rsidRPr="009C299F">
        <w:rPr>
          <w:rFonts w:ascii="Times New Roman" w:eastAsia="Times New Roman" w:hAnsi="Times New Roman" w:cs="Times New Roman"/>
          <w:sz w:val="24"/>
          <w:szCs w:val="24"/>
          <w:lang w:eastAsia="zh-CN"/>
        </w:rPr>
        <w:t>д. 21а</w:t>
      </w:r>
      <w:r w:rsidR="00E61A54" w:rsidRPr="009C2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61A54" w:rsidRPr="009C29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r w:rsidR="000A3D5F" w:rsidRPr="009C299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kergemoksovet</w:t>
      </w:r>
      <w:r w:rsidR="000A3D5F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@</w:t>
      </w:r>
      <w:r w:rsidR="000A3D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mail</w:t>
      </w:r>
      <w:r w:rsidR="000A3D5F" w:rsidRPr="0090663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A3D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r w:rsidR="00E61A54" w:rsidRPr="004D19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C365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 </w:t>
      </w:r>
      <w:r w:rsidR="002700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22.05</w:t>
      </w:r>
      <w:r w:rsidR="00E61A54" w:rsidRPr="00462A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</w:t>
      </w:r>
      <w:r w:rsidR="002700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="00E56EA7" w:rsidRPr="00462A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г.</w:t>
      </w:r>
      <w:r w:rsidR="00E61A54" w:rsidRPr="00462A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C3657B" w:rsidRPr="00462A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по </w:t>
      </w:r>
      <w:r w:rsidR="002700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20.06</w:t>
      </w:r>
      <w:r w:rsidR="00E56EA7" w:rsidRPr="00462A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.2026г.</w:t>
      </w:r>
      <w:r w:rsidR="00E61A54" w:rsidRPr="00462A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E61A54" w:rsidRPr="00462AC4">
        <w:rPr>
          <w:rFonts w:ascii="Times New Roman" w:eastAsia="Calibri" w:hAnsi="Times New Roman" w:cs="Times New Roman"/>
          <w:sz w:val="24"/>
          <w:szCs w:val="24"/>
          <w:lang w:eastAsia="ar-SA"/>
        </w:rPr>
        <w:t>по рабочим дням с понедельника по четверг с 8-00 часов до 17-</w:t>
      </w:r>
      <w:r w:rsidR="00E61A54" w:rsidRPr="004D193E">
        <w:rPr>
          <w:rFonts w:ascii="Times New Roman" w:eastAsia="Calibri" w:hAnsi="Times New Roman" w:cs="Times New Roman"/>
          <w:sz w:val="24"/>
          <w:szCs w:val="24"/>
          <w:lang w:eastAsia="ar-SA"/>
        </w:rPr>
        <w:t>00 часов, пятница с 8-00 часов до 16-00 часов (время местное) (обед с 11-45 часов до 13-00 часов).</w:t>
      </w:r>
    </w:p>
    <w:p w:rsidR="00E61A54" w:rsidRPr="00E61A54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проведении конкурса, размещенная на официальном сайте, доступна для ознакомления всеми заинтересованными лицами без взимания платы. </w:t>
      </w:r>
    </w:p>
    <w:p w:rsidR="00E61A54" w:rsidRPr="00E61A54" w:rsidRDefault="00E61A54" w:rsidP="00E61A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Конкурсная документация предоставляется безвозмездно на электронный носитель заявителя.</w:t>
      </w:r>
    </w:p>
    <w:p w:rsidR="00E61A54" w:rsidRPr="00E61A54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Заявка на участие в конкурсе подается в письменной форме, предусмотренной Приложением № 3 к Конкурсной документации. </w:t>
      </w:r>
    </w:p>
    <w:p w:rsidR="00E61A54" w:rsidRPr="00E61A54" w:rsidRDefault="00E61A54" w:rsidP="00E61A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подачи заявок на уча</w:t>
      </w:r>
      <w:r w:rsidR="00A65E63" w:rsidRP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стие в открытом конкурсе: 607715</w:t>
      </w:r>
      <w:r w:rsidRP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Нижегородская область, Шатковский </w:t>
      </w:r>
      <w:r w:rsidR="00A65E63" w:rsidRP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</w:t>
      </w:r>
      <w:r w:rsid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 округ, с. Кержемок, ул. 1 Мая, </w:t>
      </w:r>
      <w:r w:rsidR="00A65E63" w:rsidRP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>д. 21а</w:t>
      </w:r>
      <w:r w:rsidRPr="00E66A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61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F046B" w:rsidRPr="004D193E" w:rsidRDefault="003F046B" w:rsidP="003F04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04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Заявки на участие в конкурсе подаются с момента размещения извещения </w:t>
      </w:r>
      <w:r w:rsidR="00C374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проведении конкурса </w:t>
      </w:r>
      <w:r w:rsidRPr="003F04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официальном 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сайте </w:t>
      </w:r>
      <w:r w:rsidRPr="004D193E">
        <w:rPr>
          <w:rFonts w:ascii="Times New Roman" w:eastAsia="Calibri" w:hAnsi="Times New Roman" w:cs="Times New Roman"/>
          <w:sz w:val="24"/>
          <w:szCs w:val="24"/>
          <w:lang w:eastAsia="ar-SA"/>
        </w:rPr>
        <w:t>с понедельника по четверг с 8-00 часов до 17-00 часов, пятница с 8-00 часов до 16-00 часов (время местное) (обед с 11-45 часов до 13-00 часов).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F046B" w:rsidRPr="004D193E" w:rsidRDefault="003F046B" w:rsidP="003F04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окончания</w:t>
      </w:r>
      <w:r w:rsidR="00BA61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подачи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заявок </w:t>
      </w:r>
      <w:r w:rsidR="00342E98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4889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342E98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342E98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.2026г. </w:t>
      </w:r>
      <w:r w:rsidR="00035533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</w:t>
      </w:r>
      <w:r w:rsidR="00035533" w:rsidRPr="004D19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10</w:t>
      </w:r>
      <w:r w:rsidRPr="004D19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часов.</w:t>
      </w:r>
    </w:p>
    <w:p w:rsidR="003F046B" w:rsidRPr="004D193E" w:rsidRDefault="003F046B" w:rsidP="003F04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E61A54" w:rsidRPr="004D193E" w:rsidRDefault="00E61A54" w:rsidP="00E61A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Получение информации об открытом конкурсе с официального сайта не освобождает потенциальных участников размещения муниципального заказа от необходимости подачи письменной заявки (регистрации) уполномоченному органу. Несообщение претендентом о своем желании участвовать в открытом конкурсе освобождает уполномоченный орган от обязанности направления ему уведомлений о внесенных изменениях положений конкурсной документации, либо разъяснений.</w:t>
      </w:r>
    </w:p>
    <w:p w:rsidR="00E61A54" w:rsidRPr="004D193E" w:rsidRDefault="00E61A54" w:rsidP="00E61A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93E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открытом конкурсе состоится по адресу: Нижегородская область, Шатковский муниципальный округ, р.п. Шатки, ул. Федеративная, д. 17, кабинет № </w:t>
      </w:r>
      <w:r w:rsidR="000A3D5F" w:rsidRPr="004D193E">
        <w:rPr>
          <w:rFonts w:ascii="Times New Roman" w:hAnsi="Times New Roman" w:cs="Times New Roman"/>
          <w:sz w:val="24"/>
          <w:szCs w:val="24"/>
        </w:rPr>
        <w:t>16</w:t>
      </w:r>
      <w:r w:rsidR="00035533" w:rsidRPr="004D193E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Pr="004D1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AC4">
        <w:rPr>
          <w:rFonts w:ascii="Times New Roman" w:hAnsi="Times New Roman" w:cs="Times New Roman"/>
          <w:b/>
          <w:sz w:val="24"/>
          <w:szCs w:val="24"/>
        </w:rPr>
        <w:t>часов</w:t>
      </w:r>
      <w:r w:rsidRPr="00462AC4">
        <w:rPr>
          <w:rFonts w:ascii="Times New Roman" w:hAnsi="Times New Roman" w:cs="Times New Roman"/>
          <w:sz w:val="24"/>
          <w:szCs w:val="24"/>
        </w:rPr>
        <w:t xml:space="preserve"> </w:t>
      </w:r>
      <w:r w:rsidR="00BB4889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342E98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342E98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.2026г.</w:t>
      </w:r>
      <w:r w:rsidRPr="00462AC4">
        <w:rPr>
          <w:rFonts w:ascii="Times New Roman" w:hAnsi="Times New Roman" w:cs="Times New Roman"/>
          <w:sz w:val="24"/>
          <w:szCs w:val="24"/>
        </w:rPr>
        <w:t>(</w:t>
      </w:r>
      <w:r w:rsidRPr="004D193E">
        <w:rPr>
          <w:rFonts w:ascii="Times New Roman" w:hAnsi="Times New Roman" w:cs="Times New Roman"/>
          <w:sz w:val="24"/>
          <w:szCs w:val="24"/>
        </w:rPr>
        <w:t>время местное).</w:t>
      </w:r>
    </w:p>
    <w:p w:rsidR="00E61A54" w:rsidRPr="00462AC4" w:rsidRDefault="00E61A54" w:rsidP="00E61A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93E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открытом конкурсе состоится по адресу: Нижегородская область, Шатковский муниципальный округ, р.п. Шатки, ул. Федеративная, д. 17, </w:t>
      </w:r>
      <w:r w:rsidR="00B20569" w:rsidRPr="004D193E">
        <w:rPr>
          <w:rFonts w:ascii="Times New Roman" w:hAnsi="Times New Roman" w:cs="Times New Roman"/>
          <w:sz w:val="24"/>
          <w:szCs w:val="24"/>
        </w:rPr>
        <w:t xml:space="preserve">кабинет № </w:t>
      </w:r>
      <w:r w:rsidR="000A3D5F" w:rsidRPr="004D193E">
        <w:rPr>
          <w:rFonts w:ascii="Times New Roman" w:hAnsi="Times New Roman" w:cs="Times New Roman"/>
          <w:sz w:val="24"/>
          <w:szCs w:val="24"/>
        </w:rPr>
        <w:t>16</w:t>
      </w:r>
      <w:r w:rsidRPr="004D193E">
        <w:rPr>
          <w:rFonts w:ascii="Times New Roman" w:hAnsi="Times New Roman" w:cs="Times New Roman"/>
          <w:sz w:val="24"/>
          <w:szCs w:val="24"/>
        </w:rPr>
        <w:t xml:space="preserve">. </w:t>
      </w:r>
      <w:r w:rsidR="00BA61E8">
        <w:rPr>
          <w:rFonts w:ascii="Times New Roman" w:hAnsi="Times New Roman" w:cs="Times New Roman"/>
          <w:b/>
          <w:sz w:val="24"/>
          <w:szCs w:val="24"/>
        </w:rPr>
        <w:t xml:space="preserve">в 10 </w:t>
      </w:r>
      <w:r w:rsidR="00BA61E8" w:rsidRPr="00462AC4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270018">
        <w:rPr>
          <w:rFonts w:ascii="Times New Roman" w:hAnsi="Times New Roman" w:cs="Times New Roman"/>
          <w:b/>
          <w:sz w:val="24"/>
          <w:szCs w:val="24"/>
        </w:rPr>
        <w:t>02.07</w:t>
      </w:r>
      <w:r w:rsidR="00342E98" w:rsidRPr="00462AC4">
        <w:rPr>
          <w:rFonts w:ascii="Times New Roman" w:hAnsi="Times New Roman" w:cs="Times New Roman"/>
          <w:b/>
          <w:sz w:val="24"/>
          <w:szCs w:val="24"/>
        </w:rPr>
        <w:t>.2026г.</w:t>
      </w:r>
      <w:r w:rsidRPr="00462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AC4">
        <w:rPr>
          <w:rFonts w:ascii="Times New Roman" w:hAnsi="Times New Roman" w:cs="Times New Roman"/>
          <w:sz w:val="24"/>
          <w:szCs w:val="24"/>
        </w:rPr>
        <w:t>(время местное).</w:t>
      </w:r>
    </w:p>
    <w:p w:rsidR="00E61A54" w:rsidRPr="00462AC4" w:rsidRDefault="00E61A54" w:rsidP="00611F5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AC4">
        <w:rPr>
          <w:rFonts w:ascii="Times New Roman" w:hAnsi="Times New Roman" w:cs="Times New Roman"/>
          <w:sz w:val="24"/>
          <w:szCs w:val="24"/>
        </w:rPr>
        <w:t xml:space="preserve">Проведение конкурса состоится по адресу: Нижегородская область, Шатковский муниципальный округ, р.п. Шатки, ул. Федеративная, д. 17, </w:t>
      </w:r>
      <w:r w:rsidR="004D193E" w:rsidRPr="00462AC4">
        <w:rPr>
          <w:rFonts w:ascii="Times New Roman" w:hAnsi="Times New Roman" w:cs="Times New Roman"/>
          <w:sz w:val="24"/>
          <w:szCs w:val="24"/>
        </w:rPr>
        <w:t xml:space="preserve">кабинет  № </w:t>
      </w:r>
      <w:r w:rsidR="000A3D5F" w:rsidRPr="00462AC4">
        <w:rPr>
          <w:rFonts w:ascii="Times New Roman" w:hAnsi="Times New Roman" w:cs="Times New Roman"/>
          <w:sz w:val="24"/>
          <w:szCs w:val="24"/>
        </w:rPr>
        <w:t>16</w:t>
      </w:r>
      <w:r w:rsidRPr="00462AC4">
        <w:rPr>
          <w:rFonts w:ascii="Times New Roman" w:hAnsi="Times New Roman" w:cs="Times New Roman"/>
          <w:sz w:val="24"/>
          <w:szCs w:val="24"/>
        </w:rPr>
        <w:t xml:space="preserve"> </w:t>
      </w:r>
      <w:r w:rsidR="004475AE" w:rsidRPr="00462AC4">
        <w:rPr>
          <w:rFonts w:ascii="Times New Roman" w:hAnsi="Times New Roman" w:cs="Times New Roman"/>
          <w:b/>
          <w:sz w:val="24"/>
          <w:szCs w:val="24"/>
        </w:rPr>
        <w:t xml:space="preserve">с 10 часов </w:t>
      </w:r>
      <w:r w:rsidR="00C63E6A" w:rsidRPr="00462AC4">
        <w:rPr>
          <w:rFonts w:ascii="Times New Roman" w:hAnsi="Times New Roman" w:cs="Times New Roman"/>
          <w:b/>
          <w:sz w:val="24"/>
          <w:szCs w:val="24"/>
        </w:rPr>
        <w:t>30 минут</w:t>
      </w:r>
      <w:r w:rsidR="006206AE" w:rsidRPr="00462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018">
        <w:rPr>
          <w:rFonts w:ascii="Times New Roman" w:hAnsi="Times New Roman" w:cs="Times New Roman"/>
          <w:b/>
          <w:sz w:val="24"/>
          <w:szCs w:val="24"/>
        </w:rPr>
        <w:t>02.07</w:t>
      </w:r>
      <w:r w:rsidR="00342E98" w:rsidRPr="00462AC4">
        <w:rPr>
          <w:rFonts w:ascii="Times New Roman" w:hAnsi="Times New Roman" w:cs="Times New Roman"/>
          <w:b/>
          <w:sz w:val="24"/>
          <w:szCs w:val="24"/>
        </w:rPr>
        <w:t>.2026</w:t>
      </w:r>
      <w:r w:rsidR="007128EB" w:rsidRPr="00462AC4">
        <w:rPr>
          <w:rFonts w:ascii="Times New Roman" w:hAnsi="Times New Roman" w:cs="Times New Roman"/>
          <w:b/>
          <w:sz w:val="24"/>
          <w:szCs w:val="24"/>
        </w:rPr>
        <w:t>г.</w:t>
      </w:r>
      <w:r w:rsidRPr="00462AC4">
        <w:rPr>
          <w:rFonts w:ascii="Times New Roman" w:hAnsi="Times New Roman" w:cs="Times New Roman"/>
          <w:sz w:val="24"/>
          <w:szCs w:val="24"/>
        </w:rPr>
        <w:t xml:space="preserve"> (время местное).</w:t>
      </w:r>
    </w:p>
    <w:p w:rsidR="00DF7685" w:rsidRPr="00C63E6A" w:rsidRDefault="00DF7685" w:rsidP="00E6165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 обеспечен</w:t>
      </w:r>
      <w:r w:rsidR="00611F5D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ия заявки на участие в конкурсе</w:t>
      </w:r>
      <w:r w:rsidR="007F6FC5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составляет 5 </w:t>
      </w:r>
      <w:r w:rsidR="00611F5D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лот, </w:t>
      </w:r>
      <w:r w:rsidR="005D1E3C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составляет </w:t>
      </w:r>
      <w:r w:rsidR="00342E98" w:rsidRPr="00462AC4">
        <w:rPr>
          <w:rFonts w:ascii="Times New Roman" w:eastAsia="Times New Roman" w:hAnsi="Times New Roman" w:cs="Times New Roman"/>
          <w:sz w:val="24"/>
          <w:szCs w:val="24"/>
          <w:lang w:eastAsia="ru-RU"/>
        </w:rPr>
        <w:t>4797,57</w:t>
      </w:r>
      <w:r w:rsidR="00611F5D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</w:t>
      </w:r>
    </w:p>
    <w:p w:rsidR="007F6FC5" w:rsidRPr="00C63E6A" w:rsidRDefault="007F6FC5" w:rsidP="007F6F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1"/>
        <w:gridCol w:w="4466"/>
        <w:gridCol w:w="2410"/>
        <w:gridCol w:w="1559"/>
      </w:tblGrid>
      <w:tr w:rsidR="00C63E6A" w:rsidRPr="00C63E6A" w:rsidTr="007F6FC5">
        <w:trPr>
          <w:trHeight w:val="113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C63E6A" w:rsidRDefault="007F6FC5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C63E6A" w:rsidRDefault="007F6FC5" w:rsidP="007F6FC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многоквартирного дома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C63E6A" w:rsidRDefault="007F6FC5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Общая площадь жилых и нежилых помещений </w:t>
            </w:r>
          </w:p>
          <w:p w:rsidR="006866CD" w:rsidRPr="00C63E6A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C63E6A" w:rsidRDefault="007F6FC5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платы за текущее содержание и ремонт (руб.)</w:t>
            </w:r>
          </w:p>
          <w:p w:rsidR="00F7454D" w:rsidRPr="00C63E6A" w:rsidRDefault="00F7454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4973" w:rsidRPr="00F7454D" w:rsidTr="001D27B9">
        <w:trPr>
          <w:trHeight w:val="165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973" w:rsidRPr="006206AE" w:rsidRDefault="00664973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 1</w:t>
            </w:r>
          </w:p>
        </w:tc>
      </w:tr>
      <w:tr w:rsidR="00664973" w:rsidRPr="00462AC4" w:rsidTr="00664973">
        <w:trPr>
          <w:trHeight w:val="847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973" w:rsidRDefault="00664973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973" w:rsidRDefault="00664973" w:rsidP="007F6F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54D">
              <w:rPr>
                <w:rFonts w:ascii="Times New Roman" w:hAnsi="Times New Roman" w:cs="Times New Roman"/>
              </w:rPr>
              <w:t>607715, Нижегородская обл., Шатковский муниципальный округ, с. Кержемок ул. Мира, дом №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973" w:rsidRPr="006206AE" w:rsidRDefault="006866CD" w:rsidP="007F6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73" w:rsidRPr="00462AC4" w:rsidRDefault="00173024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8473,14</w:t>
            </w:r>
          </w:p>
        </w:tc>
      </w:tr>
      <w:tr w:rsidR="007F6FC5" w:rsidRPr="00462AC4" w:rsidTr="007F6FC5">
        <w:trPr>
          <w:trHeight w:val="27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F7454D" w:rsidRDefault="007F6FC5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F7454D" w:rsidRDefault="00F7454D" w:rsidP="007F6F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54D">
              <w:rPr>
                <w:rFonts w:ascii="Times New Roman" w:hAnsi="Times New Roman" w:cs="Times New Roman"/>
              </w:rPr>
              <w:t>Адрес: 607715, Нижегородская обл., Шатковский муниципальный округ, с. Кержемок</w:t>
            </w:r>
            <w:r>
              <w:rPr>
                <w:rFonts w:ascii="Times New Roman" w:hAnsi="Times New Roman" w:cs="Times New Roman"/>
              </w:rPr>
              <w:t>,</w:t>
            </w:r>
            <w:r w:rsidRPr="00F7454D">
              <w:rPr>
                <w:rFonts w:ascii="Times New Roman" w:hAnsi="Times New Roman" w:cs="Times New Roman"/>
              </w:rPr>
              <w:t xml:space="preserve"> ул. Мира, дом №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FC5" w:rsidRPr="00462AC4" w:rsidRDefault="00173024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8805,42</w:t>
            </w:r>
          </w:p>
        </w:tc>
      </w:tr>
      <w:tr w:rsidR="007F6FC5" w:rsidRPr="00462AC4" w:rsidTr="007F6FC5">
        <w:trPr>
          <w:trHeight w:val="27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C12168" w:rsidRDefault="007F6FC5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2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C12168" w:rsidRDefault="00F7454D" w:rsidP="007F6F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168">
              <w:rPr>
                <w:rFonts w:ascii="Times New Roman" w:hAnsi="Times New Roman" w:cs="Times New Roman"/>
              </w:rPr>
              <w:t>607715, Нижегородская обл., Шатковский муниципальный округ, с. Кержемок, ул. Мира дом №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FC5" w:rsidRPr="00462AC4" w:rsidRDefault="00173024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23687,87</w:t>
            </w:r>
          </w:p>
        </w:tc>
      </w:tr>
      <w:tr w:rsidR="007F6FC5" w:rsidRPr="00462AC4" w:rsidTr="007F6FC5">
        <w:trPr>
          <w:trHeight w:val="267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C12168" w:rsidRDefault="007F6FC5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2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C12168" w:rsidRDefault="00F7454D" w:rsidP="007F6F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168">
              <w:rPr>
                <w:rFonts w:ascii="Times New Roman" w:hAnsi="Times New Roman" w:cs="Times New Roman"/>
              </w:rPr>
              <w:t>607715, Нижегородская обл., Шатковский муниципальный округ, с. Кержемок, ул. Мира, дом №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FC5" w:rsidRPr="00462AC4" w:rsidRDefault="00342E98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23769,10</w:t>
            </w:r>
          </w:p>
        </w:tc>
      </w:tr>
      <w:tr w:rsidR="007F6FC5" w:rsidRPr="00462AC4" w:rsidTr="007F6FC5">
        <w:trPr>
          <w:trHeight w:val="27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C12168" w:rsidRDefault="007F6FC5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2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C12168" w:rsidRDefault="00C12168" w:rsidP="007F6F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168">
              <w:rPr>
                <w:rFonts w:ascii="Times New Roman" w:hAnsi="Times New Roman" w:cs="Times New Roman"/>
              </w:rPr>
              <w:t>607715, Нижегородская обл., Шатковский муниципальный округ, с. Кержемок, ул. Мира, дом №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FC5" w:rsidRPr="00462AC4" w:rsidRDefault="00342E98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15696,54</w:t>
            </w:r>
          </w:p>
        </w:tc>
      </w:tr>
      <w:tr w:rsidR="007F6FC5" w:rsidRPr="00462AC4" w:rsidTr="007F6FC5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7F6FC5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C12168" w:rsidP="007F6F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6AE">
              <w:rPr>
                <w:rFonts w:ascii="Times New Roman" w:hAnsi="Times New Roman" w:cs="Times New Roman"/>
              </w:rPr>
              <w:t>607715, Нижегородская обл., Шатковский муниципальный округ, с. Кержемок, ул. Мира, дом №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FC5" w:rsidRPr="006206AE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FC5" w:rsidRPr="00462AC4" w:rsidRDefault="00342E98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15519,32</w:t>
            </w:r>
          </w:p>
        </w:tc>
      </w:tr>
      <w:tr w:rsidR="007F6FC5" w:rsidRPr="00462AC4" w:rsidTr="007F6FC5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6206AE" w:rsidRDefault="00C12168" w:rsidP="00C121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6206AE" w:rsidRDefault="007F6FC5" w:rsidP="007F6F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FC5" w:rsidRPr="006206AE" w:rsidRDefault="006866CD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FC5" w:rsidRPr="00462AC4" w:rsidRDefault="00342E98" w:rsidP="001D2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95951,39</w:t>
            </w:r>
          </w:p>
        </w:tc>
      </w:tr>
    </w:tbl>
    <w:p w:rsidR="007F6FC5" w:rsidRPr="006206AE" w:rsidRDefault="007F6FC5" w:rsidP="007F6FC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FC5" w:rsidRPr="006206AE" w:rsidRDefault="007F6FC5" w:rsidP="007F6FC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размера обеспечения заявки на участие в конкурсе: </w:t>
      </w:r>
    </w:p>
    <w:p w:rsidR="000542BE" w:rsidRPr="00611F5D" w:rsidRDefault="0048201E" w:rsidP="00611F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5197</w:t>
      </w:r>
      <w:r w:rsidRPr="00462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,8 *</w:t>
      </w:r>
      <w:r w:rsidR="00173024" w:rsidRPr="00462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18,46*5%= 4797,57</w:t>
      </w:r>
      <w:r w:rsidR="007F6FC5" w:rsidRPr="00462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</w:t>
      </w:r>
    </w:p>
    <w:p w:rsidR="00455184" w:rsidRDefault="00BE29B2" w:rsidP="000542B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542BE" w:rsidRDefault="00BE29B2" w:rsidP="004551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 и участник конкурса несет все расходы, связанные с подготовкой и подачей заявки на участие в конкурсе, участием в конкурсе и заключением договора. </w:t>
      </w:r>
    </w:p>
    <w:p w:rsidR="00455184" w:rsidRDefault="00455184" w:rsidP="004551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5184" w:rsidRPr="00455184" w:rsidRDefault="00455184" w:rsidP="004551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изменений в К</w:t>
      </w:r>
      <w:r w:rsidRPr="00455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онкурсную документацию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55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55184" w:rsidRPr="004D193E" w:rsidRDefault="00455184" w:rsidP="00455184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518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конкурса по собственной инициативе или в соответствии с запросом заинтересованного лица вправе вносить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изменения в К</w:t>
      </w:r>
      <w:r w:rsidRPr="00455184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онкурсную документацию не позднее чем за 15 дней до даты окончания срока подачи заявок на участие в </w:t>
      </w:r>
      <w:r w:rsidRPr="004D193E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</w:t>
      </w:r>
      <w:r w:rsidRPr="004D193E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4820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2B163E" w:rsidRPr="00462AC4">
        <w:rPr>
          <w:rFonts w:ascii="Times New Roman" w:eastAsia="Times New Roman" w:hAnsi="Times New Roman"/>
          <w:b/>
          <w:sz w:val="24"/>
          <w:szCs w:val="24"/>
          <w:lang w:eastAsia="ru-RU"/>
        </w:rPr>
        <w:t>08</w:t>
      </w:r>
      <w:r w:rsidR="00E56EA7" w:rsidRPr="00462AC4">
        <w:rPr>
          <w:rFonts w:ascii="Times New Roman" w:eastAsia="Times New Roman" w:hAnsi="Times New Roman"/>
          <w:b/>
          <w:sz w:val="24"/>
          <w:szCs w:val="24"/>
          <w:lang w:eastAsia="ru-RU"/>
        </w:rPr>
        <w:t>.01</w:t>
      </w:r>
      <w:r w:rsidR="00104B92" w:rsidRPr="00462AC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56EA7" w:rsidRPr="00462AC4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  <w:r w:rsidR="0048201E" w:rsidRPr="00462A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62AC4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 w:rsidRPr="004D1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включительно).</w:t>
      </w:r>
      <w:r w:rsidRPr="004D19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5184" w:rsidRPr="004D193E" w:rsidRDefault="00455184" w:rsidP="004551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lang w:eastAsia="ru-RU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размещаются организатором конкурса на официальном сайте </w:t>
      </w:r>
      <w:hyperlink r:id="rId9" w:history="1">
        <w:r w:rsidRPr="004D193E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4D193E">
        <w:rPr>
          <w:rFonts w:ascii="Times New Roman" w:eastAsia="Arial Unicode MS" w:hAnsi="Times New Roman" w:cs="Times New Roman"/>
          <w:sz w:val="24"/>
          <w:lang w:eastAsia="ru-RU"/>
        </w:rPr>
        <w:t xml:space="preserve"> 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2-х рабочих дней с даты принятия решения о внесении изменений в конкурсную документацию и направляются заказными письмами с уведомлением всем лицам, которым была предоставлена конкурсная документация.</w:t>
      </w:r>
    </w:p>
    <w:p w:rsidR="00455184" w:rsidRPr="00455184" w:rsidRDefault="00455184" w:rsidP="004551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lang w:eastAsia="ru-RU"/>
        </w:rPr>
      </w:pPr>
      <w:r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представления организатору конкурса разумного времени для внесения изменений в Конкурсную документацию, заинтересованное лицо направляет организа</w:t>
      </w:r>
      <w:r w:rsidR="00AC4092"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тору конкурса свои предложения 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3 рабочих дня </w:t>
      </w:r>
      <w:r w:rsidRPr="004D193E">
        <w:rPr>
          <w:rFonts w:ascii="Times New Roman" w:eastAsia="Arial Unicode MS" w:hAnsi="Times New Roman" w:cs="Times New Roman"/>
          <w:b/>
          <w:sz w:val="24"/>
          <w:lang w:eastAsia="ru-RU"/>
        </w:rPr>
        <w:t>(</w:t>
      </w:r>
      <w:r w:rsidR="00803FB9" w:rsidRPr="00462AC4">
        <w:rPr>
          <w:rFonts w:ascii="Times New Roman" w:eastAsia="Arial Unicode MS" w:hAnsi="Times New Roman" w:cs="Times New Roman"/>
          <w:b/>
          <w:sz w:val="24"/>
          <w:lang w:eastAsia="ru-RU"/>
        </w:rPr>
        <w:t xml:space="preserve">до </w:t>
      </w:r>
      <w:r w:rsidR="00E323CD">
        <w:rPr>
          <w:rFonts w:ascii="Times New Roman" w:eastAsia="Arial Unicode MS" w:hAnsi="Times New Roman" w:cs="Times New Roman"/>
          <w:b/>
          <w:sz w:val="24"/>
          <w:lang w:eastAsia="ru-RU"/>
        </w:rPr>
        <w:t>24.05</w:t>
      </w:r>
      <w:r w:rsidR="00DD24B9" w:rsidRPr="00462AC4">
        <w:rPr>
          <w:rFonts w:ascii="Times New Roman" w:eastAsia="Arial Unicode MS" w:hAnsi="Times New Roman" w:cs="Times New Roman"/>
          <w:b/>
          <w:sz w:val="24"/>
          <w:lang w:eastAsia="ru-RU"/>
        </w:rPr>
        <w:t>.</w:t>
      </w:r>
      <w:r w:rsidR="00BB4889" w:rsidRPr="00462AC4">
        <w:rPr>
          <w:rFonts w:ascii="Times New Roman" w:eastAsia="Arial Unicode MS" w:hAnsi="Times New Roman" w:cs="Times New Roman"/>
          <w:b/>
          <w:sz w:val="24"/>
          <w:lang w:eastAsia="ru-RU"/>
        </w:rPr>
        <w:t>202</w:t>
      </w:r>
      <w:r w:rsidR="00E323CD">
        <w:rPr>
          <w:rFonts w:ascii="Times New Roman" w:eastAsia="Arial Unicode MS" w:hAnsi="Times New Roman" w:cs="Times New Roman"/>
          <w:b/>
          <w:sz w:val="24"/>
          <w:lang w:eastAsia="ru-RU"/>
        </w:rPr>
        <w:t>6</w:t>
      </w:r>
      <w:r w:rsidRPr="004D193E">
        <w:rPr>
          <w:rFonts w:ascii="Times New Roman" w:eastAsia="Arial Unicode MS" w:hAnsi="Times New Roman" w:cs="Times New Roman"/>
          <w:b/>
          <w:sz w:val="24"/>
          <w:lang w:eastAsia="ru-RU"/>
        </w:rPr>
        <w:t xml:space="preserve"> года включительно)</w:t>
      </w:r>
      <w:r w:rsidRPr="004D193E">
        <w:rPr>
          <w:rFonts w:ascii="Times New Roman" w:eastAsia="Arial Unicode MS" w:hAnsi="Times New Roman" w:cs="Times New Roman"/>
          <w:sz w:val="24"/>
          <w:lang w:eastAsia="ru-RU"/>
        </w:rPr>
        <w:t xml:space="preserve"> </w:t>
      </w:r>
      <w:r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окончания срока размещения изменений на официальном са</w:t>
      </w:r>
      <w:r w:rsidRPr="0045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йте  </w:t>
      </w:r>
      <w:hyperlink r:id="rId10" w:history="1">
        <w:r w:rsidRPr="0045518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455184">
        <w:rPr>
          <w:rFonts w:ascii="Times New Roman" w:eastAsia="Arial Unicode MS" w:hAnsi="Times New Roman" w:cs="Times New Roman"/>
          <w:sz w:val="24"/>
          <w:lang w:eastAsia="ru-RU"/>
        </w:rPr>
        <w:t>.</w:t>
      </w:r>
    </w:p>
    <w:p w:rsidR="00455184" w:rsidRPr="00455184" w:rsidRDefault="00455184" w:rsidP="0045518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>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астники конкурса, использующие К</w:t>
      </w:r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>онкурсную документа</w:t>
      </w:r>
      <w:bookmarkStart w:id="0" w:name="_GoBack"/>
      <w:bookmarkEnd w:id="0"/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цию и извещение с сайта </w:t>
      </w:r>
      <w:hyperlink r:id="rId11" w:history="1">
        <w:r w:rsidRPr="00455184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самостоятельно отслеживают возможные изменения, внесенные в конкурсную документацию и в извещение о проведении открытого конкурса, размещенные на сайте </w:t>
      </w:r>
      <w:hyperlink r:id="rId12" w:history="1">
        <w:r w:rsidRPr="00455184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55184" w:rsidRPr="00455184" w:rsidRDefault="00455184" w:rsidP="004551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lang w:eastAsia="ru-RU"/>
        </w:rPr>
      </w:pPr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Организатор конкурса не несет ответственности в случае, если участник конкурса не ознакомился с изменениями, внесенными в конкурсную документацию и в извещение о проведении конкурса, размещенные на сайте </w:t>
      </w:r>
      <w:hyperlink r:id="rId13" w:history="1">
        <w:r w:rsidRPr="00455184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45518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61A54" w:rsidRPr="00455184" w:rsidRDefault="00E61A54" w:rsidP="0045518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F3123" w:rsidRPr="0086687D" w:rsidRDefault="007F3123" w:rsidP="008668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841B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Акт о состоянии общего имущества собственников помещений в многоквартирном доме, являющегося объектом конкурса</w:t>
      </w:r>
    </w:p>
    <w:p w:rsidR="0086687D" w:rsidRDefault="0086687D" w:rsidP="0086687D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DE8" w:rsidRDefault="0086687D" w:rsidP="007346E5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общего имущества собственн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помещений в многоквартирных домах, являющ</w:t>
      </w:r>
      <w:r w:rsidR="001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имися объектом</w:t>
      </w: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="004C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сформированные </w:t>
      </w:r>
      <w:r w:rsidR="007A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один лот,</w:t>
      </w: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</w:t>
      </w:r>
      <w:r w:rsidR="007A5BF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</w:t>
      </w:r>
      <w:r w:rsidR="007A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Приложению </w:t>
      </w:r>
      <w:r w:rsidR="001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45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r w:rsidR="001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66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онкурсной документации</w:t>
      </w:r>
      <w:r w:rsidR="007A5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6E5" w:rsidRDefault="007346E5" w:rsidP="007346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346E5" w:rsidRPr="002A41B9" w:rsidRDefault="007346E5" w:rsidP="00841B9B">
      <w:pPr>
        <w:pStyle w:val="af0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A41B9">
        <w:rPr>
          <w:rFonts w:ascii="Times New Roman" w:eastAsia="Times New Roman" w:hAnsi="Times New Roman"/>
          <w:b/>
          <w:sz w:val="24"/>
          <w:szCs w:val="24"/>
          <w:lang w:eastAsia="zh-CN"/>
        </w:rPr>
        <w:t>Реквизиты банковского счета для перечисления средств, в качестве обеспечения заявки на участие в конкурсе</w:t>
      </w:r>
    </w:p>
    <w:p w:rsidR="002A41B9" w:rsidRPr="002A41B9" w:rsidRDefault="002A41B9" w:rsidP="002A41B9">
      <w:pPr>
        <w:pStyle w:val="af0"/>
        <w:spacing w:after="0" w:line="240" w:lineRule="auto"/>
        <w:ind w:left="927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E4755" w:rsidRPr="0096438B" w:rsidRDefault="00FE4755" w:rsidP="00841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38B">
        <w:rPr>
          <w:rFonts w:ascii="Times New Roman" w:eastAsia="Calibri" w:hAnsi="Times New Roman" w:cs="Times New Roman"/>
          <w:sz w:val="24"/>
          <w:szCs w:val="24"/>
        </w:rPr>
        <w:t>Наименование:</w:t>
      </w:r>
      <w:r w:rsidR="00A65E63" w:rsidRPr="00964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E79" w:rsidRPr="0096438B">
        <w:rPr>
          <w:rFonts w:ascii="Times New Roman" w:eastAsia="Calibri" w:hAnsi="Times New Roman" w:cs="Times New Roman"/>
          <w:sz w:val="24"/>
          <w:szCs w:val="24"/>
        </w:rPr>
        <w:t>Территориальный отдел №</w:t>
      </w:r>
      <w:r w:rsidR="0096438B" w:rsidRPr="00964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E79" w:rsidRPr="0096438B">
        <w:rPr>
          <w:rFonts w:ascii="Times New Roman" w:eastAsia="Calibri" w:hAnsi="Times New Roman" w:cs="Times New Roman"/>
          <w:sz w:val="24"/>
          <w:szCs w:val="24"/>
        </w:rPr>
        <w:t>7</w:t>
      </w:r>
      <w:r w:rsidRPr="0096438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985E79" w:rsidRPr="0096438B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96438B">
        <w:rPr>
          <w:rFonts w:ascii="Times New Roman" w:eastAsia="Calibri" w:hAnsi="Times New Roman" w:cs="Times New Roman"/>
          <w:sz w:val="24"/>
          <w:szCs w:val="24"/>
        </w:rPr>
        <w:t xml:space="preserve"> Шатковского муниципального округа Нижегородской области</w:t>
      </w:r>
    </w:p>
    <w:p w:rsidR="00FE4755" w:rsidRPr="0096438B" w:rsidRDefault="00FE4755" w:rsidP="00FE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607715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Нижегородская область, Шатковский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</w:t>
      </w:r>
      <w:r w:rsid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округ, с. Кержемок</w:t>
      </w:r>
      <w:r w:rsidR="0096438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 Мая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21а.</w:t>
      </w:r>
    </w:p>
    <w:p w:rsidR="00FE4755" w:rsidRPr="0096438B" w:rsidRDefault="00FE4755" w:rsidP="00FE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5243042611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755" w:rsidRPr="0096438B" w:rsidRDefault="00FE4755" w:rsidP="00FE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524301001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755" w:rsidRPr="0096438B" w:rsidRDefault="00FE4755" w:rsidP="00FE4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Управление финансов (администрация Шатковского муниципального округа Нижегородской области, л/с 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34870441114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3CAB" w:rsidRPr="0096438B" w:rsidRDefault="00FE4755" w:rsidP="00FE4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Волго-Вятское ГУ Банка России//УФК по Нижегородской области </w:t>
      </w:r>
    </w:p>
    <w:p w:rsidR="00FE4755" w:rsidRPr="0096438B" w:rsidRDefault="00BA3CAB" w:rsidP="00FE4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</w:t>
      </w:r>
      <w:r w:rsidR="00FE4755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E4755" w:rsidRPr="0096438B" w:rsidRDefault="00FE4755" w:rsidP="00FE4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012202102 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казначейский счет (кор.счет) - 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40102810745370000024</w:t>
      </w:r>
    </w:p>
    <w:p w:rsidR="00FE4755" w:rsidRPr="0096438B" w:rsidRDefault="00FE4755" w:rsidP="00FE475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Казначейский счет </w:t>
      </w:r>
      <w:r w:rsidR="00BA3CA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03231643225570003200</w:t>
      </w:r>
    </w:p>
    <w:p w:rsidR="00FE4755" w:rsidRPr="0096438B" w:rsidRDefault="00FE4755" w:rsidP="00FE475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нахождения: </w:t>
      </w:r>
      <w:r w:rsidR="00E07C4D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607715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Нижегородская область, Шатковский</w:t>
      </w:r>
      <w:r w:rsidR="00E07C4D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униципальный округ, с. Кержемок</w:t>
      </w:r>
      <w:r w:rsidR="00E07C4D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1 Мая 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21а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8(831</w:t>
      </w:r>
      <w:r w:rsidR="00CD4871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D4871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49-187</w:t>
      </w:r>
    </w:p>
    <w:p w:rsidR="00A65E63" w:rsidRPr="00A65E63" w:rsidRDefault="00FE4755" w:rsidP="00A65E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обеспечение заявки на участие в конкурсе по отбору управляющей организации для управления многоквартирным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жилым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домами</w:t>
      </w:r>
      <w:r w:rsidR="0096438B" w:rsidRPr="009643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5E63" w:rsidRPr="00964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расположенными</w:t>
      </w:r>
      <w:r w:rsidR="00A65E63" w:rsidRPr="00A65E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адресам: Нижегородская область, Шатковский муниципальный округ, село Кержемок, </w:t>
      </w:r>
    </w:p>
    <w:p w:rsidR="00A65E63" w:rsidRPr="00A65E63" w:rsidRDefault="00A65E63" w:rsidP="00A65E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5E63">
        <w:rPr>
          <w:rFonts w:ascii="Times New Roman" w:eastAsia="Times New Roman" w:hAnsi="Times New Roman" w:cs="Times New Roman"/>
          <w:sz w:val="24"/>
          <w:szCs w:val="24"/>
          <w:lang w:eastAsia="zh-CN"/>
        </w:rPr>
        <w:t>улица Мира, дома № 14, № 15, № 23, № 24, № 25, № 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65E63" w:rsidRDefault="00A65E63" w:rsidP="00A65E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1B9B" w:rsidRPr="004D193E" w:rsidRDefault="00841B9B" w:rsidP="00A65E63">
      <w:pPr>
        <w:shd w:val="clear" w:color="auto" w:fill="FFFFFF"/>
        <w:suppressAutoHyphens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B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Платеж должен поступить на указанный счет </w:t>
      </w:r>
      <w:r w:rsidRPr="00841B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 позднее </w:t>
      </w:r>
      <w:r w:rsidR="00A20E2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10 </w:t>
      </w:r>
      <w:r w:rsidR="00A20E25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часов </w:t>
      </w:r>
      <w:r w:rsidR="00BD3A11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BB4889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A20E25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</w:t>
      </w:r>
      <w:r w:rsidR="00BB4889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26</w:t>
      </w:r>
      <w:r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4D19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841B9B" w:rsidRPr="0096438B" w:rsidRDefault="00841B9B" w:rsidP="00841B9B">
      <w:pPr>
        <w:shd w:val="clear" w:color="auto" w:fill="FFFFFF"/>
        <w:suppressAutoHyphens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38B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Платежное поручение с отметкой банка об оплате обеспечения заявки на участие в конкурсе необходимо приложить в пакет с заявкой на участие в открытом конкурсе.</w:t>
      </w:r>
    </w:p>
    <w:p w:rsidR="00D3323F" w:rsidRPr="0096438B" w:rsidRDefault="00D3323F" w:rsidP="00D332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23F" w:rsidRPr="00D3323F" w:rsidRDefault="00D3323F" w:rsidP="00D332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Средства, внесенные в качестве обеспечения заявки на участие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конкурсе, возвращаются организатором конкурса в следующем порядке:</w:t>
      </w:r>
    </w:p>
    <w:p w:rsidR="00D3323F" w:rsidRPr="007B6CBD" w:rsidRDefault="00D3323F" w:rsidP="007B6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отказа организатора конкурса от проведения конкурса,</w:t>
      </w: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внесенные в качестве обеспечения заявки на участие в конкурсе, возвращаются претендентам, участникам конкурса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рабочих дней с даты принятия решения об отказе от проведения конкурса;</w:t>
      </w:r>
    </w:p>
    <w:p w:rsidR="009C041F" w:rsidRDefault="00D3323F" w:rsidP="009C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если на основании результатов рассмотрения заявок на участие в конкурсе принято решение об отказе в допуске претендентов к участию в конкурсе</w:t>
      </w: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рабочих дней со дня подписания протокола рассмотрения заявок на участие в конкурсе;</w:t>
      </w:r>
    </w:p>
    <w:p w:rsidR="00D3323F" w:rsidRPr="00D3323F" w:rsidRDefault="009C041F" w:rsidP="009C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3323F"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случае, если только один претендент признан участником конкурса,</w:t>
      </w:r>
      <w:r w:rsidR="00D3323F"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23F" w:rsidRPr="00D332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средства, внесенные в качестве обеспечения заявки на участие в конкурсе, возвращаются единственному участнику конкурса </w:t>
      </w:r>
      <w:r w:rsidR="00D3323F" w:rsidRPr="00D332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течение 5 (пяти)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</w:t>
      </w:r>
      <w:r w:rsidR="00D3323F" w:rsidRPr="00D332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D3323F" w:rsidRPr="00D3323F" w:rsidRDefault="009C041F" w:rsidP="009C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3323F" w:rsidRPr="00D3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3323F"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D3323F"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</w:t>
      </w:r>
      <w:r w:rsidR="00D3323F" w:rsidRPr="00D33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конверты с заявками на участие в конкурсе получены после начала процедуры вскрытия конвертов</w:t>
      </w:r>
      <w:r w:rsidR="00D3323F" w:rsidRPr="00D3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3323F"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внесенные в качестве обеспечения заявки на участие в конкурсе возвращаются таким претендентам </w:t>
      </w:r>
      <w:r w:rsidR="00D3323F"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рабочих дней</w:t>
      </w:r>
      <w:r w:rsidR="00D3323F" w:rsidRPr="00D33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3323F"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даты подписания протокола вскрытия конвертов;</w:t>
      </w:r>
    </w:p>
    <w:p w:rsidR="00D3323F" w:rsidRPr="00D3323F" w:rsidRDefault="00D3323F" w:rsidP="009C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если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претендент отзывает заявку на участие в конкурсе </w:t>
      </w:r>
      <w:r w:rsidRPr="00D33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любое время непосредственно до начала процедуры вскрытия конвертов с заявками на участие в конкурсе</w:t>
      </w: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средства, внесенные в качестве обеспечения заявки на участие в конкурсе возвращаются такому претенденту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рабочих дней с даты получения организатором конкурса уведомления об отзыве заявки</w:t>
      </w: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конкурсе;</w:t>
      </w:r>
    </w:p>
    <w:p w:rsidR="00D3323F" w:rsidRPr="00D3323F" w:rsidRDefault="00D3323F" w:rsidP="009C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 конкурса, которые не стали победителями конкурса (за исключением участника конкурса, сделавшего предпоследнее предложение по наименьшему размеру платы за содержание и ремонт жилого помещения)</w:t>
      </w: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конкурса возвращает средства, внесенные в качестве  обеспечения заявки на участие в конкурсе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рабочих дней с даты утверждения протокола конкурса;</w:t>
      </w:r>
    </w:p>
    <w:p w:rsidR="00D3323F" w:rsidRPr="00D3323F" w:rsidRDefault="00D3323F" w:rsidP="00D3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победителю конкурса и участнику конкурса, который сделал предыдущее предложение по наименьшему размеру платы за содержание и ремонт жилого помещения</w:t>
      </w:r>
      <w:r w:rsidRPr="00D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средства, внесенные в качестве обеспечения заявки на участие в конкурсе, возвращаются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5 (пяти) рабочих дней с даты представления организатору </w:t>
      </w:r>
      <w:r w:rsidRPr="00D3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D3323F" w:rsidRPr="009C041F" w:rsidRDefault="00D3323F" w:rsidP="009C04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3F">
        <w:rPr>
          <w:rFonts w:ascii="Times New Roman" w:eastAsia="Times New Roman" w:hAnsi="Times New Roman" w:cs="Times New Roman"/>
          <w:sz w:val="24"/>
          <w:szCs w:val="24"/>
        </w:rPr>
        <w:t xml:space="preserve">Средства, внесенные в качестве обеспечения заявки на участие в конкурсе, не возвращаются организатором конкурса в случае уклонения от заключения договора управления многоквартирным домом. </w:t>
      </w:r>
    </w:p>
    <w:p w:rsidR="00B70B71" w:rsidRDefault="00B70B71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70B71" w:rsidRPr="00841B9B" w:rsidRDefault="00B70B71" w:rsidP="00841B9B">
      <w:pPr>
        <w:pStyle w:val="af0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41B9B">
        <w:rPr>
          <w:rFonts w:ascii="Times New Roman" w:eastAsia="Times New Roman" w:hAnsi="Times New Roman"/>
          <w:b/>
          <w:sz w:val="24"/>
          <w:szCs w:val="24"/>
          <w:lang w:eastAsia="zh-CN"/>
        </w:rPr>
        <w:t>Порядок проведения осмотров заинтересованными лицами и претендентами объекта конкурса</w:t>
      </w:r>
    </w:p>
    <w:p w:rsidR="00134CF4" w:rsidRPr="00134CF4" w:rsidRDefault="00134CF4" w:rsidP="00134CF4">
      <w:pPr>
        <w:pStyle w:val="af0"/>
        <w:spacing w:after="0" w:line="240" w:lineRule="auto"/>
        <w:ind w:left="927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9C041F" w:rsidRDefault="009C041F" w:rsidP="009C04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285A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 осмотра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528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многоквартирные дома,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его строительные конструкции и элементы, инженерные системы, а также иные объекты, относящиеся к общему имуществу собственников помещений в многоквартирном доме. </w:t>
      </w:r>
    </w:p>
    <w:p w:rsidR="00D22354" w:rsidRPr="00DC61D8" w:rsidRDefault="009C041F" w:rsidP="009643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Цель осмотра объекта – установление технического состояния многоквартирного дома и сравнение ег</w:t>
      </w:r>
      <w:r w:rsidR="00DC61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с нормативными показателями. </w:t>
      </w:r>
    </w:p>
    <w:p w:rsidR="00830B58" w:rsidRPr="00462AC4" w:rsidRDefault="00830B58" w:rsidP="0096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организует проведение таких осмотров каждые 5 </w:t>
      </w:r>
      <w:r w:rsidR="00DC61D8" w:rsidRPr="00DC61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C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пять) </w:t>
      </w:r>
      <w:r w:rsidRPr="0083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 даты размещения извещения о проведении конкурса, но не позднее, чем за 2 </w:t>
      </w:r>
      <w:r w:rsidR="00DC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(два) </w:t>
      </w:r>
      <w:r w:rsidRPr="00830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дня до даты окончания срока пода</w:t>
      </w:r>
      <w:r w:rsidR="00DC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 заявок на участие в </w:t>
      </w:r>
      <w:r w:rsidR="00DC61D8" w:rsidRPr="004D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A20E2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 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27.05.2026</w:t>
      </w:r>
      <w:r w:rsidR="00BD3A11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г.</w:t>
      </w:r>
      <w:r w:rsidR="00310ACE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</w:t>
      </w:r>
      <w:r w:rsidR="002700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17.06</w:t>
      </w:r>
      <w:r w:rsidR="00DC61D8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BD3A11" w:rsidRPr="00462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6г</w:t>
      </w:r>
      <w:r w:rsidR="00DC61D8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C61D8" w:rsidRPr="00462AC4" w:rsidRDefault="00830B58" w:rsidP="0096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объекта конкурса претендентам и другим заинтересованным лицам, желающим принять участие в открытом конкурсе, проводится организацией, осуществляющей управление, техническое обслуживание объекта конкурса, по предварительному (не менее чем за 2 рабочих дня) согласованию с организатором конкурса списка участников и времени осмотра, согласно графику. </w:t>
      </w:r>
      <w:r w:rsidR="00DC61D8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Участие в проведении осмотра проводится претендентами по письменному заявлению, составленному в произвольной форме организатору конкурса по адресу: Нижегородская область, Шатковский муниципальный округ, р.п. Шатки, ул. Федеративная, д. 17, кабинет  № </w:t>
      </w:r>
      <w:r w:rsidR="006866CD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16</w:t>
      </w:r>
      <w:r w:rsidR="00DC61D8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либо производится по телефону </w:t>
      </w:r>
      <w:r w:rsidR="004D193E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 </w:t>
      </w:r>
      <w:r w:rsidR="00076699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4D193E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83190</w:t>
      </w:r>
      <w:r w:rsidR="00076699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4D193E" w:rsidRPr="00462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49187</w:t>
      </w:r>
    </w:p>
    <w:p w:rsidR="00841B9B" w:rsidRPr="00462AC4" w:rsidRDefault="00841B9B" w:rsidP="00DC61D8">
      <w:pPr>
        <w:suppressAutoHyphens/>
        <w:spacing w:after="0" w:line="240" w:lineRule="atLeas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41B9B" w:rsidRPr="00462AC4" w:rsidRDefault="00841B9B" w:rsidP="00DC61D8">
      <w:pPr>
        <w:spacing w:after="6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осмотра объектов конкурса:</w:t>
      </w:r>
    </w:p>
    <w:tbl>
      <w:tblPr>
        <w:tblW w:w="9087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5"/>
        <w:gridCol w:w="1418"/>
        <w:gridCol w:w="5134"/>
      </w:tblGrid>
      <w:tr w:rsidR="00841B9B" w:rsidRPr="00462AC4" w:rsidTr="00DC61D8">
        <w:trPr>
          <w:jc w:val="center"/>
        </w:trPr>
        <w:tc>
          <w:tcPr>
            <w:tcW w:w="2535" w:type="dxa"/>
            <w:vAlign w:val="center"/>
          </w:tcPr>
          <w:p w:rsidR="00841B9B" w:rsidRPr="00462AC4" w:rsidRDefault="00841B9B" w:rsidP="00841B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1418" w:type="dxa"/>
            <w:vAlign w:val="center"/>
          </w:tcPr>
          <w:p w:rsidR="00841B9B" w:rsidRPr="00462AC4" w:rsidRDefault="00841B9B" w:rsidP="00841B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5134" w:type="dxa"/>
            <w:vAlign w:val="center"/>
          </w:tcPr>
          <w:p w:rsidR="00841B9B" w:rsidRPr="00462AC4" w:rsidRDefault="00841B9B" w:rsidP="00841B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встречи</w:t>
            </w:r>
          </w:p>
          <w:p w:rsidR="00841B9B" w:rsidRPr="00462AC4" w:rsidRDefault="00841B9B" w:rsidP="00841B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осмотра</w:t>
            </w:r>
          </w:p>
        </w:tc>
      </w:tr>
      <w:tr w:rsidR="00841B9B" w:rsidRPr="004D193E" w:rsidTr="00DC61D8">
        <w:trPr>
          <w:jc w:val="center"/>
        </w:trPr>
        <w:tc>
          <w:tcPr>
            <w:tcW w:w="2535" w:type="dxa"/>
            <w:vAlign w:val="center"/>
          </w:tcPr>
          <w:p w:rsidR="00007C7B" w:rsidRPr="00462AC4" w:rsidRDefault="00270018" w:rsidP="004F3D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27.05.2026</w:t>
            </w:r>
            <w:r w:rsidR="00007C7B"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07C7B" w:rsidRPr="00462AC4" w:rsidRDefault="00270018" w:rsidP="00560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03.06</w:t>
            </w:r>
            <w:r w:rsidR="00560F15"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.2026</w:t>
            </w:r>
            <w:r w:rsidR="00007C7B"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70018" w:rsidRDefault="00270018" w:rsidP="004F3D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10.06</w:t>
            </w:r>
            <w:r w:rsidR="00560F15"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.2026</w:t>
            </w:r>
          </w:p>
          <w:p w:rsidR="00841B9B" w:rsidRPr="00462AC4" w:rsidRDefault="00270018" w:rsidP="004F3D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17.06.2026</w:t>
            </w:r>
            <w:r w:rsidR="00007C7B"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A20E2" w:rsidRPr="00462AC4" w:rsidRDefault="000A20E2" w:rsidP="004F3D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41B9B" w:rsidRPr="00462AC4" w:rsidRDefault="00270018" w:rsidP="0084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841B9B" w:rsidRPr="0046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841B9B" w:rsidRPr="00E323CD" w:rsidRDefault="004F3DD4" w:rsidP="00841B9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3CD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Шатковский муниципальный округ, р.п. Шатки, ул. Федеративная, д. 17, каб. №</w:t>
            </w:r>
            <w:r w:rsidR="006866CD" w:rsidRPr="00E323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B51013" w:rsidRPr="004D193E" w:rsidRDefault="00B51013" w:rsidP="00B510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Pr="00843FCA" w:rsidRDefault="00B70B71" w:rsidP="00B510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Перечень работ и услуг по содер</w:t>
      </w:r>
      <w:r w:rsidR="00B510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жанию и ремонту </w:t>
      </w:r>
      <w:r w:rsidR="00E53ED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общего имущества собственников помещений в многоквартирном доме, являющегося </w:t>
      </w:r>
      <w:r w:rsidR="00B510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объект</w:t>
      </w:r>
      <w:r w:rsidR="00E53ED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ом</w:t>
      </w:r>
      <w:r w:rsidR="00B510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конкурса</w:t>
      </w:r>
    </w:p>
    <w:p w:rsidR="007B6CBD" w:rsidRDefault="007B6CBD" w:rsidP="00B510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0B71" w:rsidRDefault="00843FCA" w:rsidP="00B510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обязательных работ и услуг, устанавливаемый организатором конкурса в зависимости от уровня благоустройства, конструктивных и технических пар</w:t>
      </w:r>
      <w:r w:rsidR="00B510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аметров многоквартирного дома,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включая требования к объёмам, качеству, периодичности каждой из таких работ и услуг, сф</w:t>
      </w:r>
      <w:r w:rsidR="00B510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ормированный из числа работ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утверждённом постановлением Правительства Российской Федерации от 3 апреля 2013</w:t>
      </w:r>
      <w:r w:rsidR="004551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№ 290, приводится в </w:t>
      </w:r>
      <w:r w:rsidR="00B510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Приложении </w:t>
      </w:r>
      <w:r w:rsidR="00455184">
        <w:rPr>
          <w:rFonts w:ascii="Times New Roman" w:eastAsia="Times New Roman" w:hAnsi="Times New Roman" w:cs="Times New Roman"/>
          <w:sz w:val="24"/>
          <w:szCs w:val="24"/>
          <w:lang w:eastAsia="zh-CN"/>
        </w:rPr>
        <w:t>№ 2 к настоящей К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онкурсной документации. </w:t>
      </w:r>
    </w:p>
    <w:p w:rsidR="00A7707C" w:rsidRPr="00843FCA" w:rsidRDefault="00A7707C" w:rsidP="001C2F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1C2F2A" w:rsidRDefault="00843FCA" w:rsidP="001C2F2A">
      <w:pPr>
        <w:pStyle w:val="af0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1C2F2A">
        <w:rPr>
          <w:rFonts w:ascii="Times New Roman" w:eastAsia="Times New Roman" w:hAnsi="Times New Roman"/>
          <w:b/>
          <w:sz w:val="24"/>
          <w:szCs w:val="24"/>
          <w:lang w:eastAsia="zh-CN"/>
        </w:rPr>
        <w:t>Срок внесения собственниками помещений в многоквартирном доме платы за содержание и ремонт жилого помещения</w:t>
      </w:r>
      <w:r w:rsidR="001C2F2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и коммунальные услуги</w:t>
      </w:r>
    </w:p>
    <w:p w:rsidR="001C2F2A" w:rsidRPr="001C2F2A" w:rsidRDefault="001C2F2A" w:rsidP="001C2F2A">
      <w:pPr>
        <w:pStyle w:val="af0"/>
        <w:spacing w:after="0" w:line="240" w:lineRule="auto"/>
        <w:ind w:left="927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93564E" w:rsidRDefault="0093564E" w:rsidP="0093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Плата за содержание и ремонт жилого помещения и коммунальные услуги</w:t>
      </w:r>
      <w:r w:rsidRPr="0093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35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5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Pr="0093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собственниками помещений </w:t>
      </w:r>
      <w:r w:rsidRPr="00935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многоквартирных домах в соответствии с требованиями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 ЖК РФ (ежемесячно до десятого числа месяца, следующего за истекшим месяцем). </w:t>
      </w:r>
    </w:p>
    <w:p w:rsidR="00E430EF" w:rsidRPr="0093564E" w:rsidRDefault="00E430EF" w:rsidP="0096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FCA" w:rsidRDefault="00843FCA" w:rsidP="001C2F2A">
      <w:pPr>
        <w:pStyle w:val="af0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1C2F2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Требования к </w:t>
      </w:r>
      <w:r w:rsidR="00797D5D">
        <w:rPr>
          <w:rFonts w:ascii="Times New Roman" w:eastAsia="Times New Roman" w:hAnsi="Times New Roman"/>
          <w:b/>
          <w:sz w:val="24"/>
          <w:szCs w:val="24"/>
          <w:lang w:eastAsia="zh-CN"/>
        </w:rPr>
        <w:t>претендентам</w:t>
      </w:r>
    </w:p>
    <w:p w:rsidR="00797D5D" w:rsidRPr="00797D5D" w:rsidRDefault="00797D5D" w:rsidP="00797D5D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1C2F2A" w:rsidRPr="00797D5D" w:rsidRDefault="00797D5D" w:rsidP="00797D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D5D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Участником конкурса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может быть любое юридическое лицо независимо от организационно-правовой формы или индивидуальный предприниматель, представившие заявку на участие в конкурсе. </w:t>
      </w:r>
    </w:p>
    <w:p w:rsidR="00843FCA" w:rsidRPr="00843FCA" w:rsidRDefault="00797D5D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При проведении конкурса устанавливаются следующие требования к претендентам: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7.1.1.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7.1.2. В отношении претендента не проводится процедура банкротства либо в отношении претендента - юридического лица не проводится процедура ликвидации.</w:t>
      </w:r>
    </w:p>
    <w:p w:rsidR="00A902C6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7.1.3. Деятельность претендента не приостановлена в по</w:t>
      </w:r>
      <w:r w:rsidR="00797D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рядке, предусмотренном Кодексом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Российской Федерации об административных правонарушениях.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7.1.4.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завершённый отчётный период в размере свыше 25 процентов балансовой стоимости активов претендента по данным бухгалтерской отчётности за последний завершённый отчётный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силу.</w:t>
      </w:r>
    </w:p>
    <w:p w:rsidR="00797D5D" w:rsidRPr="00797D5D" w:rsidRDefault="00843FCA" w:rsidP="00797D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7.1.5. Отсутствие у претендента кредиторской задолженности за последний завершённый отчётный период в размере свыше 70 процентов балансовой стоимости активов претендента по данным бухгалтерской отчётности за последний завершённый отчётный период</w:t>
      </w:r>
      <w:r w:rsidRPr="00797D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97D5D" w:rsidRPr="00797D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97D5D" w:rsidRPr="00797D5D">
        <w:rPr>
          <w:rFonts w:ascii="Times New Roman" w:hAnsi="Times New Roman" w:cs="Times New Roman"/>
          <w:sz w:val="24"/>
          <w:szCs w:val="24"/>
        </w:rPr>
        <w:t>При этом под кредиторской задолженностью в целях применения настоящего подпункта поним</w:t>
      </w:r>
      <w:r w:rsidR="00797D5D">
        <w:rPr>
          <w:rFonts w:ascii="Times New Roman" w:hAnsi="Times New Roman" w:cs="Times New Roman"/>
          <w:sz w:val="24"/>
          <w:szCs w:val="24"/>
        </w:rPr>
        <w:t xml:space="preserve">ается совокупность обязательств </w:t>
      </w:r>
      <w:r w:rsidR="00797D5D" w:rsidRPr="00797D5D">
        <w:rPr>
          <w:rFonts w:ascii="Times New Roman" w:hAnsi="Times New Roman" w:cs="Times New Roman"/>
          <w:sz w:val="24"/>
          <w:szCs w:val="24"/>
        </w:rPr>
        <w:t>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претендента.</w:t>
      </w:r>
    </w:p>
    <w:p w:rsid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7.1.6. Внесение претендентом на счёт, указанный </w:t>
      </w:r>
      <w:r w:rsidRP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разделе №</w:t>
      </w:r>
      <w:r w:rsidR="00A60FE2" w:rsidRP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="00A60F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настоящей К</w:t>
      </w:r>
      <w:r w:rsidR="00797D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онкурсной документации средств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счёт, указанный в конкурсной документации.</w:t>
      </w:r>
    </w:p>
    <w:p w:rsidR="00797D5D" w:rsidRDefault="00797D5D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7.1.7. </w:t>
      </w:r>
      <w:r w:rsidR="00A60F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Отсутствие у претендента задолженности перед </w:t>
      </w:r>
      <w:r w:rsidR="00AB14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ресурсоснабжающей организацией за 2 </w:t>
      </w:r>
      <w:r w:rsid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(два) </w:t>
      </w:r>
      <w:r w:rsidR="00AB14CE">
        <w:rPr>
          <w:rFonts w:ascii="Times New Roman" w:eastAsia="Times New Roman" w:hAnsi="Times New Roman" w:cs="Times New Roman"/>
          <w:sz w:val="24"/>
          <w:szCs w:val="24"/>
          <w:lang w:eastAsia="zh-CN"/>
        </w:rPr>
        <w:t>и более расчетных периода, подтвержденное актами сверки либо решением суда, вступившим в законную силу.</w:t>
      </w:r>
    </w:p>
    <w:p w:rsidR="00AB14CE" w:rsidRDefault="00AB14CE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7.1.8. Отсутствие у претендента задолженности по уплате административных штрафов за совершение правоотношений в сфере предпринимательской деятельности по управлению многоквартирными домами. </w:t>
      </w:r>
    </w:p>
    <w:p w:rsidR="00AB14CE" w:rsidRDefault="00AB14CE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Требования, указанные в </w:t>
      </w:r>
      <w:r w:rsid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разделе № 7 настоящей 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онкурсной документации, предъявляются ко всем претендентам. </w:t>
      </w:r>
    </w:p>
    <w:p w:rsidR="004E33FA" w:rsidRDefault="004E33F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7.3. Основанием для отказа допуска к участию в конкурсе является:</w:t>
      </w:r>
    </w:p>
    <w:p w:rsidR="004E33FA" w:rsidRDefault="004E33F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7.3.1. </w:t>
      </w:r>
      <w:r w:rsidR="006369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Несоответствие заявки на участие в конкурсе форме, предусмотренной Приложением </w:t>
      </w:r>
      <w:r w:rsid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6369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к </w:t>
      </w:r>
      <w:r w:rsidR="00A902C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настоящей К</w:t>
      </w:r>
      <w:r w:rsidR="00636972">
        <w:rPr>
          <w:rFonts w:ascii="Times New Roman" w:eastAsia="Times New Roman" w:hAnsi="Times New Roman" w:cs="Times New Roman"/>
          <w:sz w:val="24"/>
          <w:szCs w:val="24"/>
          <w:lang w:eastAsia="zh-CN"/>
        </w:rPr>
        <w:t>онкурсной документации.</w:t>
      </w:r>
    </w:p>
    <w:p w:rsidR="00636972" w:rsidRDefault="00636972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7.3.2. Несоответствие претендента требованиям, установленным пунктом 7.1.</w:t>
      </w:r>
    </w:p>
    <w:p w:rsidR="00636972" w:rsidRDefault="00636972" w:rsidP="00DD76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7.3.3. Непредставление необходимых документов либо наличие в представленных документах недостоверных сведений. </w:t>
      </w:r>
    </w:p>
    <w:p w:rsidR="00636972" w:rsidRDefault="00636972" w:rsidP="006369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D6EF6" w:rsidRDefault="00843FCA" w:rsidP="00BD6EF6">
      <w:pPr>
        <w:pStyle w:val="af0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D6EF6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Форма заявки на участие в конкурсе</w:t>
      </w:r>
      <w:r w:rsidR="007B1A1E">
        <w:rPr>
          <w:rFonts w:ascii="Times New Roman" w:eastAsia="Times New Roman" w:hAnsi="Times New Roman"/>
          <w:b/>
          <w:sz w:val="24"/>
          <w:szCs w:val="24"/>
          <w:lang w:eastAsia="zh-CN"/>
        </w:rPr>
        <w:t>, инструкция по ее заполнению</w:t>
      </w:r>
      <w:r w:rsidR="007B02CA" w:rsidRPr="00BD6EF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:rsidR="007B1A1E" w:rsidRPr="00BD6EF6" w:rsidRDefault="007B1A1E" w:rsidP="007B1A1E">
      <w:pPr>
        <w:pStyle w:val="af0"/>
        <w:spacing w:after="0" w:line="240" w:lineRule="auto"/>
        <w:ind w:left="927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F64B0" w:rsidRDefault="00843FCA" w:rsidP="00BF64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>аявка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="00E350B2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в</w:t>
      </w:r>
      <w:r w:rsidR="007B1A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конкурсе оформляется по форме </w:t>
      </w:r>
      <w:r w:rsidR="00E35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Приложению </w:t>
      </w:r>
      <w:r w:rsidR="00BF64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к </w:t>
      </w:r>
      <w:r w:rsidR="007B1A1E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настоящей К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онкурсной документации</w:t>
      </w:r>
      <w:r w:rsidR="00E350B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</w:t>
      </w:r>
      <w:r w:rsidR="00E35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твии с инструкцией по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заполнению заявки</w:t>
      </w:r>
      <w:r w:rsidR="00E35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Приложение </w:t>
      </w:r>
      <w:r w:rsidR="00BF64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к </w:t>
      </w:r>
      <w:r w:rsidR="003F215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настоящей К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>онкурсной документации.</w:t>
      </w:r>
    </w:p>
    <w:p w:rsidR="00BD6EF6" w:rsidRPr="00843FCA" w:rsidRDefault="00BD6EF6" w:rsidP="004243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7B1A1E" w:rsidRDefault="00843FCA" w:rsidP="003F2156">
      <w:pPr>
        <w:pStyle w:val="af0"/>
        <w:numPr>
          <w:ilvl w:val="0"/>
          <w:numId w:val="7"/>
        </w:numPr>
        <w:spacing w:after="0" w:line="240" w:lineRule="auto"/>
        <w:ind w:left="1134" w:hanging="56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1A1E">
        <w:rPr>
          <w:rFonts w:ascii="Times New Roman" w:eastAsia="Times New Roman" w:hAnsi="Times New Roman"/>
          <w:b/>
          <w:sz w:val="24"/>
          <w:szCs w:val="24"/>
          <w:lang w:eastAsia="zh-CN"/>
        </w:rPr>
        <w:t>Срок, в течение которого победитель конкурса должен подписать договоры управления многоквартирным домом</w:t>
      </w:r>
      <w:r w:rsidRPr="007B1A1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7B1A1E" w:rsidRPr="007B1A1E" w:rsidRDefault="007B1A1E" w:rsidP="007B1A1E">
      <w:pPr>
        <w:pStyle w:val="af0"/>
        <w:spacing w:after="0" w:line="240" w:lineRule="auto"/>
        <w:ind w:left="927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9.1. Организатор конкурса в течение 3 рабочих дней с даты утверждения протокола к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онкурса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передаёт победителю конкурса один экземпляр протокола и проект договора управления многоквартирным домом.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9.2. Победитель конкурса в течение 10 рабочих дней с даты утверждения протокола кон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>кур</w:t>
      </w:r>
      <w:r w:rsidR="00076D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 представляет организатору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конкурса подписанный им проект договора управления многоквартирным домом, а также обеспечение исполнения обязательств.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9.3. Победитель конкурса в течение 20 дней с даты утверждения протокола конкурса, но не ранее 10 дней со дня размещения протокола </w:t>
      </w:r>
      <w:r w:rsidR="00076D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конкурса на официальном сайте,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статьёй 445 Гражданского кодекса Российской Федерации.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9.4. В случае если победитель конкурса в </w:t>
      </w:r>
      <w:r w:rsidR="005F4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вышеуказанный срок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9.5.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причинённых уклонением от заключения договора.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причинённых уклонением от заключения договора.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9.6. В случае уклонения от заключения договора управления многоквартирным домом средства, внесённые в качестве обеспечения заявки на участие в конкурсе, не возвращаются.</w:t>
      </w:r>
    </w:p>
    <w:p w:rsidR="007A5122" w:rsidRDefault="00843FCA" w:rsidP="007A51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9.7. Средства, внесённые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076DD8" w:rsidRPr="00843FCA" w:rsidRDefault="00076DD8" w:rsidP="005F4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Требования к порядку изменения обязательств сторон по договору</w:t>
      </w:r>
    </w:p>
    <w:p w:rsidR="00843FCA" w:rsidRDefault="007A5122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правления</w:t>
      </w:r>
    </w:p>
    <w:p w:rsidR="007A5122" w:rsidRPr="00843FCA" w:rsidRDefault="007A5122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Default="005F4F22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бязательства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сторон по договору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объёмам и количеству фактически выполненных работ и оказанных услуг.</w:t>
      </w:r>
    </w:p>
    <w:p w:rsidR="005D13F3" w:rsidRPr="00843FCA" w:rsidRDefault="005D13F3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11. Срок начала выполнения управляющей организацией возникших </w:t>
      </w:r>
    </w:p>
    <w:p w:rsidR="00843FCA" w:rsidRDefault="00843FCA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результатам конкурса обязательств</w:t>
      </w:r>
    </w:p>
    <w:p w:rsidR="007A5122" w:rsidRPr="00843FCA" w:rsidRDefault="007A5122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F4F22" w:rsidRDefault="005F4F22" w:rsidP="005F4F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Управляющая организация должна приступить к выполнению, возникших по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зультатам конкурса обязательств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б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олее 30 дней с даты подписания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собственниками помещений в многоквартирном доме 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(или)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лицами, принявшими помещен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ия, и управляющей организацией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подготовленных проектов договоров управления многоквартирным домом. </w:t>
      </w:r>
    </w:p>
    <w:p w:rsidR="00843FCA" w:rsidRDefault="00843FCA" w:rsidP="005F4F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домом, с даты начала выполнения обязательств, возникших по результатам конкурса. Собственники по</w:t>
      </w:r>
      <w:r w:rsidR="00C922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мещений в многоквартирном доме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и лица, принявшие помещения, обязаны вносить указанную плату.</w:t>
      </w:r>
    </w:p>
    <w:p w:rsidR="005F4F22" w:rsidRPr="00843FCA" w:rsidRDefault="005F4F22" w:rsidP="005F4F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Default="005F4F22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12. Размер и срок представления 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обеспечения исполнения обязательств</w:t>
      </w:r>
    </w:p>
    <w:p w:rsidR="005D13F3" w:rsidRPr="00843FCA" w:rsidRDefault="005D13F3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12.1.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Ооу =К * (Pои + Рку), где: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Ооу - размер обеспечения исполнения обязательств;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К - коэффициент, установленный организатором конкурса 0,75;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Рои -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Рку - размер ежемесячной платы за коммунальные услуги,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 кодексом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 </w:t>
      </w:r>
    </w:p>
    <w:p w:rsidR="00843FCA" w:rsidRPr="00E07C4D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7C4D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Установлены следующие размеры обеспечения исполнения обязательств:</w:t>
      </w:r>
    </w:p>
    <w:p w:rsidR="005D13F3" w:rsidRPr="00E07C4D" w:rsidRDefault="005D13F3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0" w:type="dxa"/>
        <w:tblInd w:w="-1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34"/>
        <w:gridCol w:w="2556"/>
        <w:gridCol w:w="1080"/>
        <w:gridCol w:w="1259"/>
        <w:gridCol w:w="1259"/>
        <w:gridCol w:w="1232"/>
        <w:gridCol w:w="1476"/>
        <w:gridCol w:w="44"/>
        <w:gridCol w:w="40"/>
      </w:tblGrid>
      <w:tr w:rsidR="00843FCA" w:rsidRPr="00E07C4D" w:rsidTr="00843FCA">
        <w:trPr>
          <w:gridAfter w:val="2"/>
          <w:wAfter w:w="84" w:type="dxa"/>
          <w:trHeight w:val="1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Адрес многоквартирного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Размер платы за текущее содержание и ремонт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Размер платы за капитальный ремонт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Сумма за содержание в месяц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Сумма за содержание в год</w:t>
            </w:r>
          </w:p>
        </w:tc>
      </w:tr>
      <w:tr w:rsidR="00843FCA" w:rsidRPr="00E07C4D" w:rsidTr="00843FCA">
        <w:trPr>
          <w:gridAfter w:val="2"/>
          <w:wAfter w:w="84" w:type="dxa"/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с. Кержемок ул. Мира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5197,8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462AC4" w:rsidRDefault="00560F15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462AC4" w:rsidRDefault="00560F15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95951,39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CA" w:rsidRPr="00462AC4" w:rsidRDefault="00560F15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1151416,66</w:t>
            </w:r>
          </w:p>
        </w:tc>
      </w:tr>
      <w:tr w:rsidR="00843FCA" w:rsidRPr="00E07C4D" w:rsidTr="00843FCA">
        <w:trPr>
          <w:gridAfter w:val="2"/>
          <w:wAfter w:w="84" w:type="dxa"/>
          <w:trHeight w:val="290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07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CA" w:rsidRPr="00462AC4" w:rsidRDefault="002257DD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95951,39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CA" w:rsidRPr="00462AC4" w:rsidRDefault="002257DD" w:rsidP="00843FC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1151416,66</w:t>
            </w:r>
          </w:p>
        </w:tc>
      </w:tr>
      <w:tr w:rsidR="00843FCA" w:rsidRPr="00E07C4D" w:rsidTr="00843FCA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E07C4D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E07C4D" w:rsidRDefault="00843FCA" w:rsidP="00843F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E07C4D" w:rsidRDefault="00843FCA" w:rsidP="00843F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43FCA" w:rsidRPr="00843FCA" w:rsidTr="00843FCA">
        <w:trPr>
          <w:trHeight w:val="290"/>
        </w:trPr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FCA" w:rsidRPr="00462AC4" w:rsidRDefault="00843FCA" w:rsidP="005D13F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Размер обеспечения </w:t>
            </w:r>
            <w:r w:rsidR="005D13F3" w:rsidRPr="0046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исполнения обязательств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FCA" w:rsidRPr="00462AC4" w:rsidRDefault="00751C3B" w:rsidP="00843FCA">
            <w:pPr>
              <w:suppressAutoHyphens/>
              <w:autoSpaceDE w:val="0"/>
              <w:snapToGri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  <w:r w:rsidR="002257DD" w:rsidRPr="0046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71963,54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462AC4" w:rsidRDefault="00843FCA" w:rsidP="00843FC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843FCA" w:rsidRDefault="00843FCA" w:rsidP="00843F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FCA" w:rsidRPr="00843FCA" w:rsidRDefault="00843FCA" w:rsidP="00843F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3FCA" w:rsidRPr="00843FCA" w:rsidRDefault="00843FCA" w:rsidP="006C5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6C5C31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5C31">
        <w:rPr>
          <w:rFonts w:ascii="Times New Roman" w:eastAsia="Times New Roman" w:hAnsi="Times New Roman" w:cs="Times New Roman"/>
          <w:sz w:val="24"/>
          <w:szCs w:val="24"/>
          <w:lang w:eastAsia="zh-CN"/>
        </w:rPr>
        <w:t>12.2.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843FCA" w:rsidRPr="00B905BC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5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Обеспечение исполнение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причинённого общему </w:t>
      </w:r>
      <w:r w:rsidRPr="00B905BC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счёт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ресурсоснабжения и приёма (сброса) сточных вод в качестве существенного условия этих договоров.</w:t>
      </w:r>
    </w:p>
    <w:p w:rsidR="00C92299" w:rsidRPr="00B905BC" w:rsidRDefault="00C92299" w:rsidP="006C5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13.</w:t>
      </w:r>
      <w:r w:rsidRPr="0084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Порядок оплаты собственниками помещений в многоквартирном доме </w:t>
      </w:r>
    </w:p>
    <w:p w:rsidR="00843FCA" w:rsidRDefault="00843FCA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D4631B" w:rsidRPr="00843FCA" w:rsidRDefault="00D4631B" w:rsidP="00843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13.1.</w:t>
      </w:r>
      <w:r w:rsidR="00C707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Собственник вправе оплачивать фактически выполненные работы и оказанные услуги. В случае невыполнения работ или непредставления услуг, предусмотренных договором управления многоквартирным домом, управляющая организация обязана уведомить собственников помещений в таком доме о причинах нарушения соответствующих условий договора путём размещения информации в местах, удобных для ознакомления собственниками по</w:t>
      </w:r>
      <w:r w:rsidR="00F9693B">
        <w:rPr>
          <w:rFonts w:ascii="Times New Roman" w:eastAsia="Times New Roman" w:hAnsi="Times New Roman" w:cs="Times New Roman"/>
          <w:sz w:val="24"/>
          <w:szCs w:val="24"/>
          <w:lang w:eastAsia="zh-CN"/>
        </w:rPr>
        <w:t>мещений в многоквартирном доме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13.2.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</w:t>
      </w: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Правилами предоставления коммунальных услуг гражданам постановлением Правительства Российской Федерации от 13 августа 2006г. №</w:t>
      </w:r>
      <w:r w:rsidR="00C922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13.3. Если невыполненные работы и (или) не</w:t>
      </w:r>
      <w:r w:rsidR="00C922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оказанные услуги могут быть выполнены (оказаны) позже, управляющая организация обязана предоставить информацию о сроках их выполнения (оказания), а при невыполнении (неоказании) обязана произвести перерасчёт за текущий месяц. Собственники помещений в многоквартирном доме вправе требовать изменения размера платы в случае невыполнения работ и (или) неоказания услуг по управлению, содержанию и ремонту общего имущества в многоквартирном доме.</w:t>
      </w:r>
    </w:p>
    <w:p w:rsidR="00C92299" w:rsidRPr="00843FCA" w:rsidRDefault="00C92299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Default="00843FCA" w:rsidP="00843FC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14. Формы и способы осуществления собственниками помещений контроля за выполнением управляющей организацией её обязательств</w:t>
      </w:r>
    </w:p>
    <w:p w:rsidR="00F9693B" w:rsidRPr="00843FCA" w:rsidRDefault="00F9693B" w:rsidP="00843FC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Формы и способы осуществления собственниками помещений в многоквартирном доме контроля за выполнением управляющей организацией её обязательств по договорам управления многоквартирным домом предусматривают:</w:t>
      </w:r>
    </w:p>
    <w:p w:rsidR="00843FCA" w:rsidRP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843FCA" w:rsidRDefault="00F9693B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 собственника помещения в многоквартирном доме  и лица, принявшего помещение, за 15 дней 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отчётом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6C5C31" w:rsidRPr="00843FCA" w:rsidRDefault="006C5C31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Default="00843FCA" w:rsidP="00843FC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15. Срок действия договора управления многоквартирным домом</w:t>
      </w:r>
    </w:p>
    <w:p w:rsidR="00F9693B" w:rsidRPr="00843FCA" w:rsidRDefault="00F9693B" w:rsidP="00843FC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действия договора управления многоквартирным домом составляет не менее чем 1 год и не более чем 3 года. Срок действия </w:t>
      </w:r>
      <w:r w:rsidR="00C922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указанных договоров продляется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3 месяца, если: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1)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статьёй 164 Жилищного кодекса Российской Федерации, с лицами, осуществляющими соответствующие виды деятельности;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2)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3)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год,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843FCA" w:rsidRDefault="00843FCA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4) другая управляющая организация, отобранная органом местного самоуправления для управления многоквартирным домом в соответствии с установленными Правилами, не приступила к выполнению договора управления многоквартирным домом.</w:t>
      </w:r>
    </w:p>
    <w:p w:rsidR="00C92299" w:rsidRDefault="00C92299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430EF" w:rsidRDefault="00E430EF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430EF" w:rsidRPr="00843FCA" w:rsidRDefault="00E430EF" w:rsidP="00843F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Default="00843FCA" w:rsidP="00843FCA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16. Проект договора управления многоквартирным домом</w:t>
      </w:r>
    </w:p>
    <w:p w:rsidR="00F9693B" w:rsidRPr="00843FCA" w:rsidRDefault="00F9693B" w:rsidP="00843FCA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3FCA" w:rsidRPr="00843FCA" w:rsidRDefault="00843FCA" w:rsidP="00821B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Проект договора управления многоквартирным домом, </w:t>
      </w:r>
      <w:r w:rsidR="00821B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составленный в соответствии со статьей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162 Жилищного кодекса Российской Фе</w:t>
      </w:r>
      <w:r w:rsidR="00821B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дерации, составляется по форме согласно Приложению № 6 к </w:t>
      </w:r>
      <w:r w:rsidR="00F969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настоящей К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онкурсной документации.</w:t>
      </w:r>
    </w:p>
    <w:p w:rsidR="00843FCA" w:rsidRPr="00843FCA" w:rsidRDefault="00843FCA" w:rsidP="00821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843FCA" w:rsidRP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0B2" w:rsidRDefault="00E350B2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7F1D" w:rsidRDefault="00647F1D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C31" w:rsidRDefault="006C5C31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7F1D" w:rsidRDefault="00647F1D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7F1D" w:rsidRDefault="00647F1D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7284" w:rsidRDefault="00427284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2CEA" w:rsidRDefault="00CF2CE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2CEA" w:rsidRDefault="00CF2CE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2CEA" w:rsidRDefault="00CF2CE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2CEA" w:rsidRDefault="00CF2CE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0322" w:rsidRPr="00F90322" w:rsidRDefault="00F90322" w:rsidP="00F90322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lastRenderedPageBreak/>
        <w:t xml:space="preserve">ПРИЛОЖЕНИЕ </w:t>
      </w:r>
      <w:r w:rsidR="005D4666">
        <w:rPr>
          <w:b w:val="0"/>
          <w:sz w:val="24"/>
        </w:rPr>
        <w:t xml:space="preserve">№ </w:t>
      </w:r>
      <w:r w:rsidRPr="00F90322">
        <w:rPr>
          <w:b w:val="0"/>
          <w:sz w:val="24"/>
        </w:rPr>
        <w:t>1</w:t>
      </w:r>
    </w:p>
    <w:p w:rsidR="00F90322" w:rsidRPr="00F90322" w:rsidRDefault="00F90322" w:rsidP="00F90322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>к конкурсной документации по проведению</w:t>
      </w:r>
    </w:p>
    <w:p w:rsidR="00F90322" w:rsidRPr="00F90322" w:rsidRDefault="00F90322" w:rsidP="00F90322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 xml:space="preserve"> открытого конкурса по выбору управляющей организации</w:t>
      </w:r>
    </w:p>
    <w:p w:rsidR="00F90322" w:rsidRDefault="00F90322" w:rsidP="00F90322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 для управления многоквартирными домами</w:t>
      </w:r>
    </w:p>
    <w:p w:rsidR="00F90322" w:rsidRPr="00F90322" w:rsidRDefault="00F90322" w:rsidP="00F90322">
      <w:pPr>
        <w:rPr>
          <w:lang w:eastAsia="zh-C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90322" w:rsidTr="003F271F">
        <w:trPr>
          <w:trHeight w:val="1503"/>
        </w:trPr>
        <w:tc>
          <w:tcPr>
            <w:tcW w:w="4785" w:type="dxa"/>
          </w:tcPr>
          <w:p w:rsidR="00F90322" w:rsidRDefault="00F90322" w:rsidP="00647F1D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F90322" w:rsidRPr="004D193E" w:rsidRDefault="00F90322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90322" w:rsidRPr="004D193E" w:rsidRDefault="004D193E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отдела № 7</w:t>
            </w:r>
          </w:p>
          <w:p w:rsidR="004D193E" w:rsidRPr="004D193E" w:rsidRDefault="004D193E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F90322" w:rsidRPr="004D193E" w:rsidRDefault="00F90322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Шатковского муниципального округа                                            Нижегородской области </w:t>
            </w:r>
          </w:p>
          <w:p w:rsidR="00F90322" w:rsidRPr="004D193E" w:rsidRDefault="00F90322" w:rsidP="00F903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</w:rPr>
              <w:t>Н.М.Любимцев</w:t>
            </w:r>
          </w:p>
        </w:tc>
      </w:tr>
      <w:tr w:rsidR="00F90322" w:rsidRPr="00F90322" w:rsidTr="003F271F">
        <w:tc>
          <w:tcPr>
            <w:tcW w:w="4785" w:type="dxa"/>
          </w:tcPr>
          <w:p w:rsidR="00F90322" w:rsidRDefault="00F90322" w:rsidP="00647F1D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90322" w:rsidRDefault="00F90322" w:rsidP="00647F1D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F90322" w:rsidRPr="004D193E" w:rsidRDefault="00F90322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1 Мая , д. 21а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</w:rPr>
              <w:t>с. Кержемок</w:t>
            </w:r>
          </w:p>
          <w:p w:rsidR="004D193E" w:rsidRPr="004D193E" w:rsidRDefault="004D193E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Шатковский округ</w:t>
            </w:r>
          </w:p>
          <w:p w:rsidR="00F90322" w:rsidRPr="004D193E" w:rsidRDefault="004D193E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607715</w:t>
            </w:r>
          </w:p>
          <w:p w:rsidR="00F90322" w:rsidRPr="004D193E" w:rsidRDefault="00F90322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(831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</w:rPr>
              <w:t>90) 49-187</w:t>
            </w:r>
          </w:p>
          <w:p w:rsidR="00F90322" w:rsidRPr="00BD2650" w:rsidRDefault="00F90322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kergemoksovet</w:t>
            </w:r>
            <w:r w:rsidR="004D193E" w:rsidRPr="00BD265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D193E" w:rsidRPr="00BD2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193E"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90322" w:rsidRPr="004D193E" w:rsidRDefault="004D193E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00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7975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="0027001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C7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00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90322"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90322" w:rsidRPr="004D193E" w:rsidRDefault="00F90322" w:rsidP="00F903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322" w:rsidRDefault="00647F1D" w:rsidP="00647F1D">
      <w:pPr>
        <w:keepNext/>
        <w:numPr>
          <w:ilvl w:val="2"/>
          <w:numId w:val="2"/>
        </w:numPr>
        <w:suppressAutoHyphens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</w:t>
      </w:r>
    </w:p>
    <w:p w:rsidR="00F90322" w:rsidRPr="0029650C" w:rsidRDefault="00F90322" w:rsidP="0029650C">
      <w:pPr>
        <w:keepNext/>
        <w:numPr>
          <w:ilvl w:val="2"/>
          <w:numId w:val="2"/>
        </w:numPr>
        <w:suppressAutoHyphens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47F1D" w:rsidRPr="0068297C" w:rsidRDefault="00647F1D" w:rsidP="0068297C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8297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АКТ</w:t>
      </w:r>
    </w:p>
    <w:p w:rsidR="00647F1D" w:rsidRPr="0068297C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68297C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 xml:space="preserve">о состоянии общего имущества собственников </w:t>
      </w:r>
    </w:p>
    <w:p w:rsidR="00647F1D" w:rsidRPr="0068297C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68297C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помещений в многоквартирном доме,</w:t>
      </w:r>
    </w:p>
    <w:p w:rsidR="00647F1D" w:rsidRPr="0068297C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68297C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являющегося объектом конкурса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647F1D" w:rsidRPr="00843FCA" w:rsidRDefault="00647F1D" w:rsidP="007A22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I. Общие 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сведения о многоквартирном доме</w:t>
      </w:r>
    </w:p>
    <w:p w:rsidR="00647F1D" w:rsidRPr="00FE222E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1. Адрес многоквартирного дома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Нижегородская область, Шатковский район, </w:t>
      </w:r>
      <w:r w:rsidRP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с. Кержемок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ул. Мира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д.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23</w:t>
      </w:r>
    </w:p>
    <w:p w:rsidR="00647F1D" w:rsidRPr="00843FCA" w:rsidRDefault="00647F1D" w:rsidP="00FE222E">
      <w:pPr>
        <w:widowControl w:val="0"/>
        <w:tabs>
          <w:tab w:val="left" w:pos="9354"/>
        </w:tabs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2. Кадастровый номер многоквартирного дома (при его наличии)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_______-____________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3. Серия, тип постройки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____________________________________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4. Год постройки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1980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  <w:r w:rsidR="00FE222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647F1D" w:rsidRPr="00843FCA" w:rsidRDefault="0080327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5. Степень износа 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по  данным 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государственного  технического учета: _______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54 %___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6. Степень фактического износа</w:t>
      </w:r>
      <w:r w:rsidR="0080327D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54 %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="0080327D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7. Год последнего капитального ремонта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8. Реквизиты правового акта о п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ризнании многоквартирного дома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аварийным и подлежащим сносу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____________________________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9. Количество этажей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3    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</w:t>
      </w:r>
      <w:r w:rsidR="007A22BE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10. Наличие подвала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имеется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11. Наличие цокольного этажа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     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12. Наличие мансарды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-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13. Наличие мезонина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14. Количество квартир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27_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15. Количество нежилых помещени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й, не входящих в состав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16.  Реквизиты правового акта о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признании всех жилых помещений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 многоквартирном доме непри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годными для проживания: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735BB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17.  Перечень  жилых  помещений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,  признанных  непригодными для проживания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(с  указанием  реквизит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ов  правовых  актов о признании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жилых помещений непригодными для проживания)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18. Строительный объем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6051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куб.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19. Площадь: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а)  многоквартирного  дома  с  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лоджиями,  балконами,  шкафами,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коридорами и лестничными клетками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1416,6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б) жилых помещений (общая площадь квартир)</w:t>
      </w:r>
      <w:r w:rsidR="000E65C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_____1283,2___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в)  нежилых  помещений  (общая 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площадь  нежилых помещений, не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входящих   в  состав  общего  имуще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ства  в  многоквартирном  доме):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г)   помещений   общего  пользо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вания  (общая  площадь  нежилых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помещений,  входящих  в  состав общ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его имущества в многоквартирном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доме)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20. Количество лестниц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9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</w:t>
      </w:r>
      <w:r w:rsidR="00737B8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шт.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21.   Уборочная   площадь   лес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тниц   (включая   межквартирные лестничные площадки):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133,4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22. Уборочная площадь общих коридоров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="00737B8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23.  Уборочная  площадь  других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 помещений  общего пользования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(включая технические этажи, чердаки, технические подвалы)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737B8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24.  Площадь  земельного  участ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ка,  входящего  в состав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многоквартирного дома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25.  Кадастровый  номер  земельного  участка (при его наличии)</w:t>
      </w:r>
      <w:r w:rsidR="00B21D8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  <w:r w:rsidR="00737B86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II. Техническое состояние многоквартирного дома,</w:t>
      </w:r>
    </w:p>
    <w:p w:rsidR="00B21D82" w:rsidRPr="00843FCA" w:rsidRDefault="00647F1D" w:rsidP="00B21D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включая пристройки</w:t>
      </w:r>
    </w:p>
    <w:tbl>
      <w:tblPr>
        <w:tblW w:w="9975" w:type="dxa"/>
        <w:tblInd w:w="-60" w:type="dxa"/>
        <w:tblLayout w:type="fixed"/>
        <w:tblLook w:val="04A0"/>
      </w:tblPr>
      <w:tblGrid>
        <w:gridCol w:w="3541"/>
        <w:gridCol w:w="2900"/>
        <w:gridCol w:w="3534"/>
      </w:tblGrid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Техническое состояние элементов общего имущества многоквартирного дома</w:t>
            </w: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1.   Фундамент 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ж/б блоки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трещины, переувлажнение сточными водами</w:t>
            </w: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2.   Наружные и   внутренние</w:t>
            </w: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     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панели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выветривание швов, трещины </w:t>
            </w: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3.   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</w:t>
            </w:r>
          </w:p>
        </w:tc>
      </w:tr>
      <w:tr w:rsidR="00647F1D" w:rsidRPr="00843FCA" w:rsidTr="001D27B9">
        <w:trPr>
          <w:trHeight w:val="354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   Перекрытия чердачные      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междуэтажные подвальные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28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 в швах, следы протечек</w:t>
            </w:r>
          </w:p>
        </w:tc>
      </w:tr>
      <w:tr w:rsidR="00647F1D" w:rsidRPr="00843FCA" w:rsidTr="001D27B9">
        <w:trPr>
          <w:trHeight w:val="48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5.   Крыша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совмещённая толевая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протечки, отслоения покрытия</w:t>
            </w: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6.   Полы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ж/бет., линолеум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разрушения, выбоины</w:t>
            </w:r>
          </w:p>
        </w:tc>
      </w:tr>
      <w:tr w:rsidR="00647F1D" w:rsidRPr="00843FCA" w:rsidTr="001D27B9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   Проёмы, окна   двери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(другое)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двойные оконные блоки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следы гнили, частичное отсутствие остекления</w:t>
            </w:r>
          </w:p>
        </w:tc>
      </w:tr>
      <w:tr w:rsidR="00647F1D" w:rsidRPr="00843FCA" w:rsidTr="001D27B9">
        <w:trPr>
          <w:trHeight w:val="48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простые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345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8.   Отделка  внутренняя         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наружная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(другое)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штукатурка, окл.обои, побелка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отслоение штукатурки, загрязнения, потемнение окрашенного слоя</w:t>
            </w:r>
          </w:p>
        </w:tc>
      </w:tr>
      <w:tr w:rsidR="00647F1D" w:rsidRPr="00843FCA" w:rsidTr="001D27B9">
        <w:trPr>
          <w:trHeight w:val="48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9.   Механическое, электрическое,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санитарно-техническое и иное оборудование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ванны напольные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электроплиты телефонные сети и оборудование сети проводного радиовещания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сигнализация мусоропровод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лифт вентиляция </w:t>
            </w: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1395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10.  Внутридомовые инженерные коммуникации и оборудование для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предоставления коммунальных услуг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электроснабжение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холодное водоснабжение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горячее  водоснабжение  водоотведение газоснабжение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отопление  (от внешних котельных)  отопление (от домовой котельной) печи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калориферы (другое)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31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электричество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28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центральной сети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25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28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сетевое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63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АГВ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51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330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11. 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12. Разные работы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отмостки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трещины, разрушения</w:t>
            </w:r>
          </w:p>
        </w:tc>
      </w:tr>
    </w:tbl>
    <w:p w:rsidR="00647F1D" w:rsidRDefault="00647F1D" w:rsidP="00647F1D">
      <w:pPr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</w:p>
    <w:p w:rsidR="00B21D82" w:rsidRPr="00843FCA" w:rsidRDefault="00B21D82" w:rsidP="00647F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647F1D" w:rsidRPr="00B21D82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B21D8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АКТ</w:t>
      </w:r>
    </w:p>
    <w:p w:rsidR="00647F1D" w:rsidRPr="00B21D82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B21D8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о состоянии общего имущества собственников</w:t>
      </w:r>
    </w:p>
    <w:p w:rsidR="00647F1D" w:rsidRPr="00B21D82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B21D8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помещений в многоквартирном доме,</w:t>
      </w:r>
    </w:p>
    <w:p w:rsidR="00647F1D" w:rsidRPr="00B21D82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B21D8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являющегося объектом конкурса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647F1D" w:rsidRPr="00843FCA" w:rsidRDefault="00647F1D" w:rsidP="00EA6A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I. Общие сведения о многоквартирном доме</w:t>
      </w:r>
    </w:p>
    <w:p w:rsidR="00EA6A6A" w:rsidRPr="00EA6A6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1. Адрес многоквартирного дома</w:t>
      </w:r>
      <w:r w:rsid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A6A6A"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Нижегородская область, Шатковский район, </w:t>
      </w:r>
      <w:r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с. Кержемок</w:t>
      </w:r>
      <w:r w:rsidR="00EA6A6A"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ул. Мира</w:t>
      </w:r>
      <w:r w:rsidR="00EA6A6A"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д.</w:t>
      </w:r>
      <w:r w:rsidR="00EA6A6A"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24 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2. Кадастровый номер многокварт</w:t>
      </w:r>
      <w:r w:rsid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ирного дома (при его наличии):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EA6A6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3. Серия, тип постройки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4. Год постройки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1978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647F1D" w:rsidRPr="00843FCA" w:rsidRDefault="00565AE5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5. Степень износа 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  данным  государ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ственного  технического 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учета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52 %     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6. Степень фактического износа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52 %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7. Год последнего капитального ремонта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8. Реквизиты правового акта о признании много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квартирного  дома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аварийным и подлежащим сносу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9. Количество этажей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3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10. Наличие подвала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имеется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11. Наличие цокольного этажа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   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12. Наличие мансарды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-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13. Наличие мезонина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14. Количество квартир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27_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15. Количество нежилых помещений, не входящих в 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состав 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16.  Реквизиты правового акта о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признании всех жилых помещений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 многоквартирном доме непригодн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ыми для проживания: 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17.  Перечень  жилых  помещений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,  признанных  непригодными для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проживания  (с  указанием  реквизит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ов  правовых  актов о признании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жилых помещений непригодными для проживания)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18. Строительный объем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6018,00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 куб.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19. Площадь: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а)  многоквартирного  дома  с  лоджиями,  балконами,  шкафами,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коридорами и лестничными клетками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1423,5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lastRenderedPageBreak/>
        <w:t>б) жилых по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мещений (общая площадь квартир): 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1287,6   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в)  нежилых  помещений  (общая  площадь 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нежилых помещений, не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входящих   в  состав  общего  имуще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ства  в  многоквартирном  доме): 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г)   помещений   общего  пользо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вания  (общая  площадь  нежилых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помещений,  входящих  в  состав общ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его имущества в многоквартирном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доме)</w:t>
      </w:r>
      <w:r w:rsidR="00565AE5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20. Количество лестниц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9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 шт.</w:t>
      </w:r>
    </w:p>
    <w:p w:rsidR="00647F1D" w:rsidRPr="00843FCA" w:rsidRDefault="00745CFA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21.   Уборочная   площадь  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лес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тниц   (включая   межквартирные 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лестничные площадки)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135,9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</w:t>
      </w:r>
      <w:r w:rsidR="00647F1D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22. Уборочная площадь общих коридоров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23.  Уборочная  площадь  других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 помещений  общего пользования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(включая технические этажи, чердаки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 технические подвалы):____________________________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 кв. м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24.  Площадь  земельного  участ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ка,  входящего  в состав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многоквартирного дома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25.  Кадастровый  номер  земель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ного  участка (при его наличии):__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745CF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</w:t>
      </w: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647F1D" w:rsidRPr="00843FCA" w:rsidRDefault="00647F1D" w:rsidP="00647F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II. Техническое состояние многоквартирного дома,</w:t>
      </w:r>
    </w:p>
    <w:p w:rsidR="00647F1D" w:rsidRPr="00745CFA" w:rsidRDefault="00745CFA" w:rsidP="00745CF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включая пристройки</w:t>
      </w:r>
    </w:p>
    <w:tbl>
      <w:tblPr>
        <w:tblW w:w="9975" w:type="dxa"/>
        <w:tblInd w:w="-60" w:type="dxa"/>
        <w:tblLayout w:type="fixed"/>
        <w:tblLook w:val="04A0"/>
      </w:tblPr>
      <w:tblGrid>
        <w:gridCol w:w="3285"/>
        <w:gridCol w:w="2778"/>
        <w:gridCol w:w="3912"/>
      </w:tblGrid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конструктивных элементов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Техническое состояние элементов общего имущества многоквартирного дома</w:t>
            </w: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1.   Фундамент 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ж/б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трещины, переувлажнение сточными водами</w:t>
            </w: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2.   Наружные и   внутренние</w:t>
            </w: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      капитальные стены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панели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выветривание швов, трещины </w:t>
            </w: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3.   Перегородки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</w:t>
            </w:r>
          </w:p>
        </w:tc>
      </w:tr>
      <w:tr w:rsidR="00647F1D" w:rsidRPr="00843FCA" w:rsidTr="001D27B9">
        <w:trPr>
          <w:trHeight w:val="60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   Перекрытия чердачные      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Междуэтажные подвальные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 в швах, следы протечек</w:t>
            </w:r>
          </w:p>
        </w:tc>
      </w:tr>
      <w:tr w:rsidR="00647F1D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5.   Крыша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совмещённая толевая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протечки, отслоения покрытия</w:t>
            </w: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6.   Полы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ж/бет., линолеум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разрушения, выбоины</w:t>
            </w:r>
          </w:p>
        </w:tc>
      </w:tr>
      <w:tr w:rsidR="00647F1D" w:rsidRPr="00843FCA" w:rsidTr="001D27B9">
        <w:trPr>
          <w:trHeight w:val="61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   Проёмы, окна , двери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47F1D" w:rsidRPr="00843FCA" w:rsidRDefault="00647F1D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двойные оконные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следы гнили, частичное отсутствие остекления</w:t>
            </w:r>
          </w:p>
        </w:tc>
      </w:tr>
      <w:tr w:rsidR="00647F1D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простые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перекосы, трещины</w:t>
            </w:r>
          </w:p>
        </w:tc>
      </w:tr>
      <w:tr w:rsidR="00647F1D" w:rsidRPr="00843FCA" w:rsidTr="001D27B9">
        <w:trPr>
          <w:trHeight w:val="34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8.   Отделка  внутренняя         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наружная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штукатурка, окл.обои, побелка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отслоение штукатурки, загрязнения, потемнение окрашенного слоя</w:t>
            </w: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9.   Механическое, электрическое,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санитарно-техническое и иное оборудование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ванны напольные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электроплиты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телефонные сети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оборудование сети проводного радиовещания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сигнализация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мусоропровод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лифт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вентиляция </w:t>
            </w: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139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10.  Внутридомовые инженерные коммуникации и оборудование для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предоставления коммунальных услуг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электроснабжение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холодное водоснабжение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горячее  водоснабжение  водоотведение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газоснабжение 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отопление  (от внешних котельных) отопление (от домовой котельной) печи</w:t>
            </w:r>
          </w:p>
          <w:p w:rsidR="00647F1D" w:rsidRPr="00843FCA" w:rsidRDefault="00647F1D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калориферы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электричество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центральной сети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25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сетевое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6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647F1D" w:rsidRPr="00843FCA" w:rsidTr="001D27B9">
        <w:trPr>
          <w:trHeight w:val="51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rPr>
          <w:trHeight w:val="3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F1D" w:rsidRPr="00843FCA" w:rsidRDefault="00647F1D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11. Крыльца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7F1D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12. Разные работы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отмостки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1D" w:rsidRPr="00843FCA" w:rsidRDefault="00647F1D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трещины, разрушения</w:t>
            </w:r>
          </w:p>
        </w:tc>
      </w:tr>
    </w:tbl>
    <w:p w:rsidR="00647F1D" w:rsidRDefault="00647F1D" w:rsidP="00647F1D">
      <w:pPr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3F7C34" w:rsidRDefault="003F7C34" w:rsidP="00647F1D">
      <w:pPr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3F7C34" w:rsidRPr="003F7C34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3F7C34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АКТ</w:t>
      </w:r>
    </w:p>
    <w:p w:rsidR="003F7C34" w:rsidRPr="003F7C34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3F7C34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о состоянии общего имущества собственников</w:t>
      </w:r>
    </w:p>
    <w:p w:rsidR="003F7C34" w:rsidRPr="003F7C34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3F7C34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помещений в многоквартирном доме,</w:t>
      </w:r>
    </w:p>
    <w:p w:rsidR="003F7C34" w:rsidRPr="003F7C34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3F7C34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являющегося объектом конкурса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I. Общие сведения о многоквартирном доме</w:t>
      </w:r>
    </w:p>
    <w:p w:rsidR="00AC0CE0" w:rsidRPr="00AC0CE0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1. Адрес многоквартирного дома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AC0CE0"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Нижегородская область, Шатковский район, </w:t>
      </w:r>
      <w:r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с. Кержемок</w:t>
      </w:r>
      <w:r w:rsidR="00AC0CE0"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ул. Мира</w:t>
      </w:r>
      <w:r w:rsidR="00AC0CE0"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д.</w:t>
      </w:r>
      <w:r w:rsidR="00AC0CE0"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25 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2. Кадастровый номер многоквар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тирного дома (при его наличии):__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3. Серия, тип постройки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4. Год постройки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AC0CE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1985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</w:p>
    <w:p w:rsidR="003F7C34" w:rsidRPr="00843FCA" w:rsidRDefault="001B688F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5. Степень износа 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  данным  госуд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арственного  технического 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учета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 ____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48 %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6. Степень фактического износа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48 %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7. Год последнего капитального ремонта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8. Реквизиты правового акта о признании много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квартирного  дома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аварийным и подлежащим сносу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9. Количество этажей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3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10. Наличие подвала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имеется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11. Наличие цокольного этажа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нет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12. Наличие мансарды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нет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13. Наличие мезонина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14. Количество квартир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18_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15. Количество нежилых п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омещений, не входящих в состав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16.  Реквизиты правового акта о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признании всех жилых помещений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 многоквартирном доме непригодными для проживания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17.  Перечень  жилых  помещений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,  признанных  непригодными для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проживания  (с  указанием  реквизит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ов  правовых  актов о признании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жилых помещений непригодными для проживания)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18. Строительный объем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4136,00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 куб. м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19. Площадь: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а)  многоквартирного  дома  с  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лоджиями,  балконами,  шкафами,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коридорами и лестничными клетками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938,9__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б) жилых помещений (общая площадь квартир)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850,3  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 кв. м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в)  нежилых  помещений  (общая 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площадь  нежилых помещений, не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входящих   в  состав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lastRenderedPageBreak/>
        <w:t>общего  имуще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ства  в  многоквартирном  доме):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 кв. м</w:t>
      </w:r>
    </w:p>
    <w:p w:rsidR="001B688F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г)   помещений   общего  пользо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вания  (общая  площадь  нежилых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помещений,  входящих  в  состав общ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его имущества в многоквартирном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доме)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 кв. м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20. Количество лестниц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6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 шт.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21.   Уборочная   площадь   лес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тниц   (включая   межквартирные лестничные площадки):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88,6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 кв. м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22. Уборочная площадь общих коридоров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 кв. м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23. Уборочная  площадь  других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 помещений  общего пользования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(включая технические этажи, чердаки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 технические подвалы): 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1B688F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 кв. м</w:t>
      </w:r>
    </w:p>
    <w:p w:rsidR="001B688F" w:rsidRDefault="001B688F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24. 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Площадь  земельного  участ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ка,  входящего  в состав общего 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многоквартирного дома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</w:t>
      </w:r>
    </w:p>
    <w:p w:rsidR="003F7C34" w:rsidRPr="00843FCA" w:rsidRDefault="001B688F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25. 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Кадастровый  номер  земельного  участка (при его наличии)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: 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3F7C34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3F7C34" w:rsidRPr="00843FCA" w:rsidRDefault="003F7C34" w:rsidP="003F7C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II. Техническое состояние многоквартирного дома,</w:t>
      </w:r>
    </w:p>
    <w:p w:rsidR="003F7C34" w:rsidRPr="001B688F" w:rsidRDefault="001B688F" w:rsidP="001B68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включая пристройки</w:t>
      </w:r>
    </w:p>
    <w:tbl>
      <w:tblPr>
        <w:tblW w:w="0" w:type="auto"/>
        <w:tblInd w:w="-60" w:type="dxa"/>
        <w:tblLayout w:type="fixed"/>
        <w:tblLook w:val="04A0"/>
      </w:tblPr>
      <w:tblGrid>
        <w:gridCol w:w="3284"/>
        <w:gridCol w:w="2778"/>
        <w:gridCol w:w="3912"/>
      </w:tblGrid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конструктивных элементов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Техническое состояние элементов общего имущества многоквартирного дома</w:t>
            </w: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1.   Фундамент 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ж/б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трещины, переувлажнение сточными водами</w:t>
            </w: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2.   Наружные и   внутренние</w:t>
            </w:r>
          </w:p>
          <w:p w:rsidR="003F7C34" w:rsidRPr="00843FCA" w:rsidRDefault="003F7C34" w:rsidP="001D27B9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      капитальные стены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панели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выветривание швов, трещины </w:t>
            </w: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3.   Перегородки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</w:t>
            </w:r>
          </w:p>
        </w:tc>
      </w:tr>
      <w:tr w:rsidR="003F7C34" w:rsidRPr="00843FCA" w:rsidTr="001D27B9">
        <w:trPr>
          <w:trHeight w:val="60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   Перекрытия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чердачные      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междуэтажные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подвальные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F7C34" w:rsidRPr="00843FCA" w:rsidRDefault="003F7C34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F7C34" w:rsidRPr="00843FCA" w:rsidRDefault="003F7C34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 в швах, следы протечек</w:t>
            </w:r>
          </w:p>
        </w:tc>
      </w:tr>
      <w:tr w:rsidR="003F7C34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5.   Крыша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совмещённая толевая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протечки, отслоения покрытия</w:t>
            </w: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6.   Полы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ж/бет., линолеум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разрушения, выбоины</w:t>
            </w:r>
          </w:p>
        </w:tc>
      </w:tr>
      <w:tr w:rsidR="003F7C34" w:rsidRPr="00843FCA" w:rsidTr="001D27B9">
        <w:trPr>
          <w:trHeight w:val="61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7.   Проёмы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окна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двери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F7C34" w:rsidRPr="00843FCA" w:rsidRDefault="003F7C34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двойные оконные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следы гнили, частичное отсутствие остекления</w:t>
            </w:r>
          </w:p>
        </w:tc>
      </w:tr>
      <w:tr w:rsidR="003F7C34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простые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перекосы трещины</w:t>
            </w:r>
          </w:p>
        </w:tc>
      </w:tr>
      <w:tr w:rsidR="003F7C34" w:rsidRPr="00843FCA" w:rsidTr="001D27B9">
        <w:trPr>
          <w:trHeight w:val="34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8.   Отделка  внутренняя         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наружная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штукатурка, окл.обои, побелка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отслоение штукатурки, загрязнения, потемнение окрашенного слоя</w:t>
            </w:r>
          </w:p>
        </w:tc>
      </w:tr>
      <w:tr w:rsidR="003F7C34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9.   Механическое, электрическое,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санитарно-техническое и иное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оборудование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ванны напольные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электроплиты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телефонные сети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оборудование сети проводного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радиовещания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сигнализация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мусоропровод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лифт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вентиляция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139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10.  Внутридомовые инженерные коммуникации и оборудование для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предоставления коммунальных услуг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электроснабжение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холодное водоснабжение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горячее  водоснабжение  водоотведение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газоснабжение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отопление  (от внешних котельных) 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отопление (от домовой котельной)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печи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калориферы</w:t>
            </w:r>
          </w:p>
          <w:p w:rsidR="003F7C34" w:rsidRPr="00843FCA" w:rsidRDefault="003F7C34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эл-во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3F7C34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центральной сети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3F7C34" w:rsidRPr="00843FCA" w:rsidTr="001D27B9">
        <w:trPr>
          <w:trHeight w:val="25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сетевое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3F7C34" w:rsidRPr="00843FCA" w:rsidTr="001D27B9">
        <w:trPr>
          <w:trHeight w:val="6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3F7C34" w:rsidRPr="00843FCA" w:rsidTr="001D27B9">
        <w:trPr>
          <w:trHeight w:val="51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3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rPr>
          <w:trHeight w:val="174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C34" w:rsidRPr="00843FCA" w:rsidRDefault="003F7C34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11. Крыльца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F7C34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12. Разные работы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отмостки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4" w:rsidRPr="00843FCA" w:rsidRDefault="003F7C34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трещины, разрушения</w:t>
            </w:r>
          </w:p>
        </w:tc>
      </w:tr>
    </w:tbl>
    <w:p w:rsidR="003F7C34" w:rsidRDefault="003F7C34" w:rsidP="00647F1D">
      <w:pPr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2E0462" w:rsidRDefault="002E0462" w:rsidP="00647F1D">
      <w:pPr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2E0462" w:rsidRPr="002E0462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2E046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АКТ</w:t>
      </w:r>
    </w:p>
    <w:p w:rsidR="002E0462" w:rsidRPr="002E0462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2E046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о состоянии общего имущества собственников</w:t>
      </w:r>
    </w:p>
    <w:p w:rsidR="002E0462" w:rsidRPr="002E0462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2E046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помещений в многоквартирном доме,</w:t>
      </w:r>
    </w:p>
    <w:p w:rsidR="002E0462" w:rsidRPr="002E0462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2E0462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являющегося объектом конкурса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I. Общие сведения о многоквартирном доме</w:t>
      </w:r>
    </w:p>
    <w:p w:rsidR="001D27B9" w:rsidRPr="001D27B9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1. Адрес многоквартирного дома</w:t>
      </w:r>
      <w:r w:rsid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1D27B9"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Нижегородская область, Шатковский район, </w:t>
      </w:r>
      <w:r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с. Кержемок</w:t>
      </w:r>
      <w:r w:rsidR="001D27B9"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ул. Мира</w:t>
      </w:r>
      <w:r w:rsidR="001D27B9"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д.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26 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2. Кадастровый номер многокварт</w:t>
      </w:r>
      <w:r w:rsid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ирного дома (при его наличии):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1D27B9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3. Серия, тип постройки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4. Год постройки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1984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</w:p>
    <w:p w:rsidR="002E0462" w:rsidRPr="00843FCA" w:rsidRDefault="007C3C01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5. Степень износа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  данным  государственного  техническог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о учета: __________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53 %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6. Степень фактического износа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53 %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7. Год последнего капитального ремонта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</w:p>
    <w:p w:rsidR="002E0462" w:rsidRPr="00843FCA" w:rsidRDefault="00A14B9D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8.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Реквизиты правового акта о п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ризнании многоквартирного  дома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аварийным и подлежащим сносу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9. Количество этажей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3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10. Наличие подвала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имеется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11. Наличие цокольного этажа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нет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12. Наличие мансарды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нет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13. Наличие мезонина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14. Количество квартир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18_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15. Количество нежилых помещени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й, не входящих в состав  общего имущества: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__________________________________________________</w:t>
      </w:r>
      <w:r w:rsidR="007C3C01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16.  Реквизиты правового акта о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признании всех жилых помещений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 многоквартирном доме непригод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ными для проживания: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17.  Перечень  жилых  помещений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,  признанных  непригодными для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проживания  (с  указанием  реквизит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ов  правовых  актов о признании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жилых помещений непригодными для проживания)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18. Строительный объем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4207,00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 куб. м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lastRenderedPageBreak/>
        <w:t>19. Площадь: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а)  многоквартирного  дома  с  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лоджиями,  балконами,  шкафами,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коридорами и лестничными клетками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928,9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 кв. м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б) жилых помещений (общая площадь квартир)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840,7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 кв. м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в)  нежилых  помещений  (общая 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площадь  нежилых помещений, не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входящих   в  состав  общего  имуще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ства  в  многоквартирном  доме):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 кв. м</w:t>
      </w:r>
    </w:p>
    <w:p w:rsidR="00B220BC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г)   помещений   общего  пользо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вания  (общая  площадь  нежилых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помещений,  входящих  в  состав общего имущества в многокварт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ирном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доме)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B220BC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 кв. м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20. Количество лестниц 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6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 шт.</w:t>
      </w:r>
    </w:p>
    <w:p w:rsidR="002E0462" w:rsidRPr="00843FCA" w:rsidRDefault="00C86E90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21.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Уборочная   площадь   лес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тниц   (включая   межквартирные лестничные площадки):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88,2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 кв. м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22. Уборочная площадь общих коридоров</w:t>
      </w:r>
      <w:r w:rsidR="00C86E9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C86E9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 кв. м</w:t>
      </w:r>
    </w:p>
    <w:p w:rsidR="002E0462" w:rsidRPr="00843FCA" w:rsidRDefault="00C86E90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23.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Уборочная  площадь  других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 помещений  общего пользования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(включая технические этажи, чердаки, технические подвалы)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 _______________________________________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2E0462" w:rsidRPr="00843FCA" w:rsidRDefault="00C86E90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24.  Площадь  земельного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участ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ка, входящего в состав общего 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многоквартирного дома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="002E0462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25.  Кадастровый  номер  земель</w:t>
      </w:r>
      <w:r w:rsidR="00C86E9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ного  участка (при его наличии): 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C86E9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2E0462" w:rsidRPr="00843FCA" w:rsidRDefault="002E0462" w:rsidP="002E046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II. Техническое состояние многоквартирного дома,</w:t>
      </w:r>
    </w:p>
    <w:p w:rsidR="002E0462" w:rsidRPr="00C86E90" w:rsidRDefault="002E0462" w:rsidP="00C86E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включая пристройк</w:t>
      </w:r>
      <w:r w:rsidR="00C86E90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</w:t>
      </w:r>
    </w:p>
    <w:tbl>
      <w:tblPr>
        <w:tblW w:w="0" w:type="auto"/>
        <w:tblInd w:w="-60" w:type="dxa"/>
        <w:tblLayout w:type="fixed"/>
        <w:tblLook w:val="04A0"/>
      </w:tblPr>
      <w:tblGrid>
        <w:gridCol w:w="3284"/>
        <w:gridCol w:w="2778"/>
        <w:gridCol w:w="3912"/>
      </w:tblGrid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конструктивных элементов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Техническое состояние элементов общего имущества многоквартирного дома</w:t>
            </w: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1.   Фундамент 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ж/б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трещины, переувлажнение сточными водами</w:t>
            </w: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2.   Наружные и   внутренние</w:t>
            </w:r>
          </w:p>
          <w:p w:rsidR="002E0462" w:rsidRPr="00843FCA" w:rsidRDefault="002E0462" w:rsidP="001D27B9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      капитальные стены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панели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выветривание швов, трещины </w:t>
            </w: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3.   Перегородки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</w:t>
            </w:r>
          </w:p>
        </w:tc>
      </w:tr>
      <w:tr w:rsidR="002E0462" w:rsidRPr="00843FCA" w:rsidTr="001D27B9">
        <w:trPr>
          <w:trHeight w:val="60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   Перекрытия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чердачные      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междуэтажные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подвальные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E0462" w:rsidRPr="00843FCA" w:rsidRDefault="002E0462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E0462" w:rsidRPr="00843FCA" w:rsidRDefault="002E0462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 в швах, следы протечек</w:t>
            </w:r>
          </w:p>
        </w:tc>
      </w:tr>
      <w:tr w:rsidR="002E0462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5.   Крыша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совмещённая толевая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протечки, отслоения покрытия</w:t>
            </w: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6.   Полы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ж/бет., линолеум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разрушения, выбоины</w:t>
            </w:r>
          </w:p>
        </w:tc>
      </w:tr>
      <w:tr w:rsidR="002E0462" w:rsidRPr="00843FCA" w:rsidTr="001D27B9">
        <w:trPr>
          <w:trHeight w:val="61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7.   Проемы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окна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двери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E0462" w:rsidRPr="00843FCA" w:rsidRDefault="002E0462" w:rsidP="001D27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двойные оконные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следы гнили, частичное отсутствие остекления</w:t>
            </w:r>
          </w:p>
        </w:tc>
      </w:tr>
      <w:tr w:rsidR="002E0462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простые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перекосы трещины</w:t>
            </w:r>
          </w:p>
        </w:tc>
      </w:tr>
      <w:tr w:rsidR="002E0462" w:rsidRPr="00843FCA" w:rsidTr="001D27B9">
        <w:trPr>
          <w:trHeight w:val="34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8.   Отделка  внутренняя         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наружная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штукатурка, окл.обои, побелка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отслоение штукатурки, загрязнения, потемнение окрашенного слоя</w:t>
            </w:r>
          </w:p>
        </w:tc>
      </w:tr>
      <w:tr w:rsidR="002E0462" w:rsidRPr="00843FCA" w:rsidTr="001D27B9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9.   Механическое, электрическое,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санитарно-техническое и иное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оборудование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ванны напольные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электроплиты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телефонные сети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оборудование сети </w:t>
            </w: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проводного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радиовещания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сигнализация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мусоропровод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лифт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вентиляция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139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10.  Внутридомовые инженерные коммуникации и оборудование для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предоставления коммунальных услуг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электроснабжение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холодное водоснабжение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горячее  водоснабжение  водоотведение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газоснабжение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отопление  (от внешних котельных) 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отопление (от домовой котельной)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печи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калориферы</w:t>
            </w:r>
          </w:p>
          <w:p w:rsidR="002E0462" w:rsidRPr="00843FCA" w:rsidRDefault="002E0462" w:rsidP="001D27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эл-во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2E0462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центр.сети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2E0462" w:rsidRPr="00843FCA" w:rsidTr="001D27B9">
        <w:trPr>
          <w:trHeight w:val="25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сетевое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2E0462" w:rsidRPr="00843FCA" w:rsidTr="001D27B9">
        <w:trPr>
          <w:trHeight w:val="6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2E0462" w:rsidRPr="00843FCA" w:rsidTr="001D27B9">
        <w:trPr>
          <w:trHeight w:val="51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3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rPr>
          <w:trHeight w:val="174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0462" w:rsidRPr="00843FCA" w:rsidRDefault="002E0462" w:rsidP="001D27B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11. Крыльца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0462" w:rsidRPr="00843FCA" w:rsidTr="001D27B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12. Разные работы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отмостки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462" w:rsidRPr="00843FCA" w:rsidRDefault="002E0462" w:rsidP="001D27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трещины, разрушения</w:t>
            </w:r>
          </w:p>
        </w:tc>
      </w:tr>
    </w:tbl>
    <w:p w:rsidR="002E0462" w:rsidRDefault="002E0462" w:rsidP="00647F1D">
      <w:pPr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F24687" w:rsidRDefault="00F24687" w:rsidP="00647F1D">
      <w:pPr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F24687" w:rsidRPr="00F24687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F24687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АКТ</w:t>
      </w:r>
    </w:p>
    <w:p w:rsidR="00F24687" w:rsidRPr="00F24687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F24687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о состоянии общего имущества собственников</w:t>
      </w:r>
    </w:p>
    <w:p w:rsidR="00F24687" w:rsidRPr="00F24687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F24687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помещений в многоквартирном доме,</w:t>
      </w:r>
    </w:p>
    <w:p w:rsidR="00F24687" w:rsidRPr="00F24687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F24687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являющегося объектом конкурса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I. Общие сведения о многоквартирном доме</w:t>
      </w:r>
    </w:p>
    <w:p w:rsidR="00F24687" w:rsidRPr="00706073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1. Адрес многоквартирного дома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Нижегородская область, Шатковский район, с. Кержемок, ул. Мира</w:t>
      </w:r>
      <w:r w:rsidR="00706073" w:rsidRP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д.</w:t>
      </w:r>
      <w:r w:rsidR="00706073" w:rsidRP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14 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2. Кадастровый номер многокварт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ирного дома (при его наличии): 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3. Серия, тип постройки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___________________________________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4. Год постройки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1974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</w:p>
    <w:p w:rsidR="00706073" w:rsidRDefault="00706073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5. Степень износа по данным 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государственного  технического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учета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 _____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_____________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6. Степень фактического износа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7. Год последнего капитального ремонта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8. Реквизиты правового акта о п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ризнании многоквартирного дома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аварийным и подлежащим сносу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9. Количество этажей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2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10. Наличие подвала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11. Наличие цокольного этажа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   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12. Наличие мансарды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-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13. Наличие мезонина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14. Количество квартир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16_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F24687" w:rsidRPr="00843FCA" w:rsidRDefault="00194D52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15. 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Количество нежилых помещени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й, не входящих в состав  общего 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________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F24687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16.  Реквизиты правового акта о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признании всех жилых помещений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 многоквартирном доме непр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игодными для проживания: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="00706073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lastRenderedPageBreak/>
        <w:t>17.  Перечень  жилых  помещений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,  признанных  непригодными для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проживания  (с  указанием  реквизит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ов  правовых  актов о признании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жилых помещений непригодными для проживания)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18. Строительный объем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 куб.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19. Площадь: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а)  многоквартирного  дома  с  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лоджиями,  балконами,  шкафами,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коридорами и лестничными клетками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716,0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 кв.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б) жилых помещений (общая площадь квартир)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459,0  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 кв.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в)  нежилых  помещений  (общая  п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лощадь  нежилых помещений, не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входящих   в  состав  общего  имуще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ства  в  многоквартирном  доме):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 кв. м</w:t>
      </w:r>
    </w:p>
    <w:p w:rsidR="00194D52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г)   помещений   общего  пользо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вания  (общая  площадь  нежилых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помещений,  входящих  в  состав общ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его имущества в многоквартирном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доме)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:_________________________ кв.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20. Количество лестниц 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 шт.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21.   Уборочная   площадь   лес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тниц   (включая   межквартирные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лестничные площадки)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45,0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 кв.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22. Уборочная площадь общих коридоров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 кв.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23.  Уборочная  площадь  других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 помещений  общего пользования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(включая технические этажи, чердаки, технические подвалы)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 кв. м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24.  Площадь  земельного  участ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ка,  входящего  в состав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многоквартирного дома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25.  Кадастровый  номер  земель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ного  участка (при его наличии):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194D5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II. Техническое состояние многоквартирного дома,</w:t>
      </w:r>
    </w:p>
    <w:p w:rsidR="00F24687" w:rsidRPr="00194D52" w:rsidRDefault="00194D52" w:rsidP="00194D5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включая пристройки</w:t>
      </w:r>
    </w:p>
    <w:tbl>
      <w:tblPr>
        <w:tblW w:w="9975" w:type="dxa"/>
        <w:tblInd w:w="-60" w:type="dxa"/>
        <w:tblLayout w:type="fixed"/>
        <w:tblLook w:val="04A0"/>
      </w:tblPr>
      <w:tblGrid>
        <w:gridCol w:w="3285"/>
        <w:gridCol w:w="2778"/>
        <w:gridCol w:w="3912"/>
      </w:tblGrid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конструктивных элементов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Техническое состояние элементов общего имущества многоквартирного дома</w:t>
            </w: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1.   Фундамент 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ж/б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трещины, переувлажнение сточными водами</w:t>
            </w: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2.   Наружные и   внутренние</w:t>
            </w:r>
          </w:p>
          <w:p w:rsidR="00F24687" w:rsidRPr="00843FCA" w:rsidRDefault="00F24687" w:rsidP="00AB14C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      капитальные стены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кирпич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выветривание швов, трещины </w:t>
            </w: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3.   Перегородки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кирпич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</w:t>
            </w:r>
          </w:p>
        </w:tc>
      </w:tr>
      <w:tr w:rsidR="00F24687" w:rsidRPr="00843FCA" w:rsidTr="00AB14CE">
        <w:trPr>
          <w:trHeight w:val="60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   Перекрытия чердачные      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Междуэтажные подвальные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24687" w:rsidRPr="00843FCA" w:rsidRDefault="00F24687" w:rsidP="00AB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24687" w:rsidRPr="00843FCA" w:rsidRDefault="00F24687" w:rsidP="00AB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 в швах, следы протечек</w:t>
            </w:r>
          </w:p>
        </w:tc>
      </w:tr>
      <w:tr w:rsidR="00F24687" w:rsidRPr="00843FCA" w:rsidTr="00AB14CE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5.   Крыша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шифер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протечки, отслоения покрытия</w:t>
            </w: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6.   Полы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Деревянные, ж/бет., линолеум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разрушения, выбоины</w:t>
            </w:r>
          </w:p>
        </w:tc>
      </w:tr>
      <w:tr w:rsidR="00F24687" w:rsidRPr="00843FCA" w:rsidTr="00AB14CE">
        <w:trPr>
          <w:trHeight w:val="61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   Проёмы, окна , двери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24687" w:rsidRPr="00843FCA" w:rsidRDefault="00F24687" w:rsidP="00AB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двойные оконные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следы гнили, частичное отсутствие остекления</w:t>
            </w:r>
          </w:p>
        </w:tc>
      </w:tr>
      <w:tr w:rsidR="00F24687" w:rsidRPr="00843FCA" w:rsidTr="00AB14CE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простые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перекосы, трещины</w:t>
            </w:r>
          </w:p>
        </w:tc>
      </w:tr>
      <w:tr w:rsidR="00F24687" w:rsidRPr="00843FCA" w:rsidTr="00AB14CE">
        <w:trPr>
          <w:trHeight w:val="34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8.   Отделка  внутренняя         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наружная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штукатурка, окл.обои, побелка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отслоение штукатурки, загрязнения, потемнение окрашенного слоя</w:t>
            </w: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9.   Механическое, электрическое,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санитарно-техническое и иное оборудование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ванны напольные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 электроплиты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телефонные сети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оборудование сети проводного радиовещания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сигнализация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мусоропровод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лифт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вентиляция </w:t>
            </w: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139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10.  Внутридомовые инженерные коммуникации и оборудование для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предоставления коммунальных услуг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электроснабжение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холодное водоснабжение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горячее  водоснабжение  водоотведение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газоснабжение 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отопление  (от внешних котельных) отопление (от домовой котельной) печи</w:t>
            </w:r>
          </w:p>
          <w:p w:rsidR="00F24687" w:rsidRPr="00843FCA" w:rsidRDefault="00F24687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калориферы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электричество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F24687" w:rsidRPr="00843FCA" w:rsidTr="00AB14CE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центральной сети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25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сетевое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6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51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rPr>
          <w:trHeight w:val="3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687" w:rsidRPr="00843FCA" w:rsidRDefault="00F24687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11. Крыльца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4687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12. Разные работы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отмостки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687" w:rsidRPr="00843FCA" w:rsidRDefault="00F24687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трещины, разрушения</w:t>
            </w:r>
          </w:p>
        </w:tc>
      </w:tr>
    </w:tbl>
    <w:p w:rsidR="00F24687" w:rsidRPr="00843FCA" w:rsidRDefault="00F24687" w:rsidP="00F24687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572FBE" w:rsidRPr="00572FBE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572FBE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АКТ</w:t>
      </w:r>
    </w:p>
    <w:p w:rsidR="00572FBE" w:rsidRPr="00572FBE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572FBE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о состоянии общего имущества собственников</w:t>
      </w:r>
    </w:p>
    <w:p w:rsidR="00572FBE" w:rsidRPr="00572FBE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572FBE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помещений в многоквартирном доме,</w:t>
      </w:r>
    </w:p>
    <w:p w:rsidR="00572FBE" w:rsidRPr="00572FBE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</w:pPr>
      <w:r w:rsidRPr="00572FBE">
        <w:rPr>
          <w:rFonts w:ascii="Times New Roman" w:eastAsia="Courier New" w:hAnsi="Times New Roman" w:cs="Times New Roman"/>
          <w:b/>
          <w:kern w:val="2"/>
          <w:sz w:val="24"/>
          <w:szCs w:val="24"/>
          <w:lang w:eastAsia="hi-IN" w:bidi="hi-IN"/>
        </w:rPr>
        <w:t>являющегося объектом конкурса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I. Общие 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сведения о многоквартирном доме</w:t>
      </w:r>
    </w:p>
    <w:p w:rsidR="004328E2" w:rsidRPr="004328E2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1. Адрес многоквартирного дома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 Нижегородская область, Шатковский район,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с. </w:t>
      </w:r>
      <w:r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Кержемок</w:t>
      </w:r>
      <w:r w:rsidR="004328E2"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ул. Мира</w:t>
      </w:r>
      <w:r w:rsidR="004328E2"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,</w:t>
      </w:r>
      <w:r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д.</w:t>
      </w:r>
      <w:r w:rsidR="004328E2"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15 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2. Кадастровый номер многоквартирно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го дома (при его наличии):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3. Серия, тип постройки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4. Год постройки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1968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5. Степень износа   по  данным  государственн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ого  технического учета: 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6. Степень фактического износа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</w:t>
      </w:r>
      <w:r w:rsidR="004328E2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7. Год последнего капитального ремонта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8. Реквизиты правового акта о признании многоквартирн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ого  дома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аварийным и подлежащим сносу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9. Количество этажей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2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10. Наличие подвала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имеется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11. Наличие цокольного этажа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   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12. Наличие мансарды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-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13. Наличие мезонина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_________________________________________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14. Количество квартир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16_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   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572FBE" w:rsidRPr="00843FCA" w:rsidRDefault="00C04FD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15. </w:t>
      </w:r>
      <w:r w:rsidR="00572FBE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Количество нежилых помещений, не входящих в состав  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общего </w:t>
      </w:r>
      <w:r w:rsidR="00572FBE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</w:t>
      </w:r>
      <w:r w:rsidR="00572FBE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="00572FBE"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="00572FBE"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16.  Реквизиты правового акта о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признании всех жилых помещений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 многоквартирном доме непригодными для проживания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 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-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17.  Перечень  жилых  помещений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,  признанных  непригодными для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проживания  (с 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lastRenderedPageBreak/>
        <w:t>указанием  реквизит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ов  правовых  актов о признании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жилых помещений непригодными для проживания)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18. Строительный объем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 куб.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19. Площадь: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а)  многоквартирного  дома  с  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лоджиями,  балконами,  шкафами,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коридорами и лестничными клетками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740,0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б) жилых помещений (общая площадь квартир)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477,0    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в)  нежилых  помещений  (общая  площадь  нежилых помещ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ений, не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входящих   в  состав  общего  имуще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ства  в  многоквартирном  доме):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г)   помещений   общего  пользо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вания  (общая  площадь  нежилых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помещений,  входящих  в  состав общ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его имущества в многоквартирном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доме)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20. Количество лестниц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 шт.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21.   Уборочная   площадь   лес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тниц   (включая   межквартирные лестничные площадки):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45,0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22. Уборочная площадь общих коридоров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23.  Уборочная  площадь  других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 помещений  общего пользования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(включая технические этажи, чердаки, технические подвалы)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 _______________________________________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кв. м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24.  Площадь  земельного  участ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ка,  входящего  в состав общего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имущества многоквартирного дома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: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 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25.  Кадастровый  номер  земель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 xml:space="preserve">ного  участка (при его наличии): 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_______________________________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u w:val="single"/>
          <w:lang w:eastAsia="hi-IN" w:bidi="hi-IN"/>
        </w:rPr>
        <w:t>-</w:t>
      </w: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_____________________________</w:t>
      </w:r>
      <w:r w:rsidR="0094091B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_________________</w:t>
      </w: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572FBE" w:rsidRPr="00843FCA" w:rsidRDefault="00572FBE" w:rsidP="00572F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II. Техническое состояние многоквартирного дома,</w:t>
      </w:r>
    </w:p>
    <w:p w:rsidR="00572FBE" w:rsidRPr="004328E2" w:rsidRDefault="004328E2" w:rsidP="004328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включая пристройки</w:t>
      </w:r>
    </w:p>
    <w:tbl>
      <w:tblPr>
        <w:tblW w:w="9975" w:type="dxa"/>
        <w:tblInd w:w="-60" w:type="dxa"/>
        <w:tblLayout w:type="fixed"/>
        <w:tblLook w:val="04A0"/>
      </w:tblPr>
      <w:tblGrid>
        <w:gridCol w:w="3285"/>
        <w:gridCol w:w="2778"/>
        <w:gridCol w:w="3912"/>
      </w:tblGrid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конструктивных элементов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Техническое состояние элементов общего имущества многоквартирного дома</w:t>
            </w: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1.   Фундамент 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ж/б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>трещины, переувлажнение сточными водами</w:t>
            </w: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2.   Наружные и   внутренние</w:t>
            </w:r>
          </w:p>
          <w:p w:rsidR="00572FBE" w:rsidRPr="00843FCA" w:rsidRDefault="00572FBE" w:rsidP="00AB14C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Courier New" w:hAnsi="Times New Roman" w:cs="Times New Roman"/>
                <w:sz w:val="24"/>
                <w:szCs w:val="24"/>
                <w:lang w:eastAsia="zh-CN"/>
              </w:rPr>
              <w:t xml:space="preserve">      капитальные стены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кирпич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выветривание швов, трещины </w:t>
            </w: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3.   Перегородки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кирпич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</w:t>
            </w:r>
          </w:p>
        </w:tc>
      </w:tr>
      <w:tr w:rsidR="00572FBE" w:rsidRPr="00843FCA" w:rsidTr="00AB14CE">
        <w:trPr>
          <w:trHeight w:val="60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   Перекрытия чердачные      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Междуэтажные подвальные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2FBE" w:rsidRPr="00843FCA" w:rsidRDefault="00572FBE" w:rsidP="00AB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2FBE" w:rsidRPr="00843FCA" w:rsidRDefault="00572FBE" w:rsidP="00AB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ж/б плиты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 в швах, следы протечек</w:t>
            </w:r>
          </w:p>
        </w:tc>
      </w:tr>
      <w:tr w:rsidR="00572FBE" w:rsidRPr="00843FCA" w:rsidTr="00AB14CE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ж/б плиты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5.   Крыша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Плоская рубероид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протечки, отслоения покрытия</w:t>
            </w: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6.   Полы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Деревянные, ж/бет., линолеум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разрушения, выбоины</w:t>
            </w:r>
          </w:p>
        </w:tc>
      </w:tr>
      <w:tr w:rsidR="00572FBE" w:rsidRPr="00843FCA" w:rsidTr="00AB14CE">
        <w:trPr>
          <w:trHeight w:val="61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   Проёмы, окна , двери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2FBE" w:rsidRPr="00843FCA" w:rsidRDefault="00572FBE" w:rsidP="00AB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двойные оконные блоки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следы гнили, частичное отсутствие остекления</w:t>
            </w:r>
          </w:p>
        </w:tc>
      </w:tr>
      <w:tr w:rsidR="00572FBE" w:rsidRPr="00843FCA" w:rsidTr="00AB14CE">
        <w:trPr>
          <w:trHeight w:val="4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простые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перекосы, трещины</w:t>
            </w:r>
          </w:p>
        </w:tc>
      </w:tr>
      <w:tr w:rsidR="00572FBE" w:rsidRPr="00843FCA" w:rsidTr="00AB14CE">
        <w:trPr>
          <w:trHeight w:val="34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8.   Отделка  внутренняя         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наружная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штукатурка, окл.обои, побелка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отслоение штукатурки, загрязнения, потемнение окрашенного слоя</w:t>
            </w: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9.   Механическое, электрическое,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санитарно-техническое и иное оборудование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ванны напольные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 электроплиты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телефонные сети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оборудование сети проводного радиовещания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сигнализация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мусоропровод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лифт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вентиляция </w:t>
            </w:r>
            <w:r w:rsidRPr="00843FC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hi-IN" w:bidi="hi-IN"/>
              </w:rPr>
              <w:t>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139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10.  Внутридомовые инженерные коммуникации и оборудование для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предоставления коммунальных услуг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электроснабжение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холодное водоснабжение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горячее  водоснабжение  водоотведение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газоснабжение 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отопление  (от внешних котельных) отопление (от домовой котельной) печи</w:t>
            </w:r>
          </w:p>
          <w:p w:rsidR="00572FBE" w:rsidRPr="00843FCA" w:rsidRDefault="00572FBE" w:rsidP="00AB14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калориферы (другое)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электричество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повреждения</w:t>
            </w:r>
          </w:p>
        </w:tc>
      </w:tr>
      <w:tr w:rsidR="00572FBE" w:rsidRPr="00843FCA" w:rsidTr="00AB14CE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центральной сети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25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28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сетевое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6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51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rPr>
          <w:trHeight w:val="33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FBE" w:rsidRPr="00843FCA" w:rsidRDefault="00572FBE" w:rsidP="00AB14C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11. Крыльца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FBE" w:rsidRPr="00843FCA" w:rsidTr="00AB14C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3FCA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hi-IN" w:bidi="hi-IN"/>
              </w:rPr>
              <w:t>12. Разные работы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отмостки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BE" w:rsidRPr="00843FCA" w:rsidRDefault="00572FBE" w:rsidP="00AB1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трещины, разрушения</w:t>
            </w:r>
          </w:p>
        </w:tc>
      </w:tr>
    </w:tbl>
    <w:p w:rsidR="00572FBE" w:rsidRDefault="00572FBE" w:rsidP="00572FBE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B723D7" w:rsidRDefault="00B723D7" w:rsidP="00572FBE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427284" w:rsidRPr="00843FCA" w:rsidRDefault="00427284" w:rsidP="00572FBE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427284" w:rsidRDefault="0042728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427284" w:rsidRDefault="0042728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427284" w:rsidRDefault="0042728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427284" w:rsidRDefault="0042728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427284" w:rsidRDefault="0042728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427284" w:rsidRDefault="00427284" w:rsidP="00424315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424315" w:rsidRDefault="00424315" w:rsidP="00424315">
      <w:pPr>
        <w:rPr>
          <w:lang w:eastAsia="zh-CN"/>
        </w:rPr>
      </w:pPr>
    </w:p>
    <w:p w:rsidR="00846123" w:rsidRDefault="00846123" w:rsidP="00424315">
      <w:pPr>
        <w:rPr>
          <w:lang w:eastAsia="zh-CN"/>
        </w:rPr>
      </w:pPr>
    </w:p>
    <w:p w:rsidR="00846123" w:rsidRDefault="00846123" w:rsidP="00424315">
      <w:pPr>
        <w:rPr>
          <w:lang w:eastAsia="zh-CN"/>
        </w:rPr>
      </w:pPr>
    </w:p>
    <w:p w:rsidR="00846123" w:rsidRDefault="00846123" w:rsidP="00424315">
      <w:pPr>
        <w:rPr>
          <w:lang w:eastAsia="zh-CN"/>
        </w:rPr>
      </w:pPr>
    </w:p>
    <w:p w:rsidR="00846123" w:rsidRDefault="00846123" w:rsidP="00424315">
      <w:pPr>
        <w:rPr>
          <w:lang w:eastAsia="zh-CN"/>
        </w:rPr>
      </w:pPr>
    </w:p>
    <w:p w:rsidR="00846123" w:rsidRDefault="00846123" w:rsidP="00424315">
      <w:pPr>
        <w:rPr>
          <w:lang w:eastAsia="zh-CN"/>
        </w:rPr>
      </w:pPr>
    </w:p>
    <w:p w:rsidR="00846123" w:rsidRDefault="00846123" w:rsidP="00424315">
      <w:pPr>
        <w:rPr>
          <w:lang w:eastAsia="zh-CN"/>
        </w:rPr>
      </w:pPr>
    </w:p>
    <w:p w:rsidR="00846123" w:rsidRPr="00424315" w:rsidRDefault="00846123" w:rsidP="00424315">
      <w:pPr>
        <w:rPr>
          <w:lang w:eastAsia="zh-CN"/>
        </w:rPr>
      </w:pPr>
    </w:p>
    <w:p w:rsidR="00A33B00" w:rsidRPr="00424315" w:rsidRDefault="00A33B00" w:rsidP="00424315">
      <w:pPr>
        <w:pStyle w:val="1"/>
        <w:numPr>
          <w:ilvl w:val="0"/>
          <w:numId w:val="0"/>
        </w:numPr>
        <w:rPr>
          <w:b w:val="0"/>
          <w:sz w:val="24"/>
        </w:rPr>
      </w:pPr>
    </w:p>
    <w:p w:rsidR="00D47D34" w:rsidRPr="00F90322" w:rsidRDefault="00D47D3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>ПРИЛОЖЕНИЕ</w:t>
      </w:r>
      <w:r w:rsidR="005D4666">
        <w:rPr>
          <w:b w:val="0"/>
          <w:sz w:val="24"/>
        </w:rPr>
        <w:t xml:space="preserve"> №</w:t>
      </w:r>
      <w:r>
        <w:rPr>
          <w:b w:val="0"/>
          <w:sz w:val="24"/>
        </w:rPr>
        <w:t xml:space="preserve"> 2</w:t>
      </w:r>
    </w:p>
    <w:p w:rsidR="00D47D34" w:rsidRPr="00F90322" w:rsidRDefault="00D47D3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>к конкурсной документации по проведению</w:t>
      </w:r>
    </w:p>
    <w:p w:rsidR="00D47D34" w:rsidRPr="00F90322" w:rsidRDefault="00D47D3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 xml:space="preserve"> открытого конкурса по выбору управляющей организации</w:t>
      </w:r>
    </w:p>
    <w:p w:rsidR="00D47D34" w:rsidRDefault="00D47D34" w:rsidP="00D47D34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 для управления многоквартирными домами</w:t>
      </w:r>
    </w:p>
    <w:p w:rsidR="00D47D34" w:rsidRPr="00F90322" w:rsidRDefault="00D47D34" w:rsidP="00D47D34">
      <w:pPr>
        <w:rPr>
          <w:lang w:eastAsia="zh-CN"/>
        </w:rPr>
      </w:pPr>
    </w:p>
    <w:tbl>
      <w:tblPr>
        <w:tblStyle w:val="af5"/>
        <w:tblW w:w="14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</w:tblGrid>
      <w:tr w:rsidR="00076699" w:rsidTr="00076699">
        <w:trPr>
          <w:trHeight w:val="1503"/>
        </w:trPr>
        <w:tc>
          <w:tcPr>
            <w:tcW w:w="4785" w:type="dxa"/>
          </w:tcPr>
          <w:p w:rsidR="00076699" w:rsidRDefault="00076699" w:rsidP="00AB14C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отдела № 7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Шатковского муниципального округа                                            Нижегородской области 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________________ Н.М.Любимцев</w:t>
            </w:r>
          </w:p>
        </w:tc>
        <w:tc>
          <w:tcPr>
            <w:tcW w:w="4785" w:type="dxa"/>
          </w:tcPr>
          <w:p w:rsidR="00076699" w:rsidRPr="00672B06" w:rsidRDefault="00076699" w:rsidP="00AB14C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076699" w:rsidRPr="00F90322" w:rsidTr="00076699">
        <w:tc>
          <w:tcPr>
            <w:tcW w:w="4785" w:type="dxa"/>
          </w:tcPr>
          <w:p w:rsidR="00076699" w:rsidRDefault="00076699" w:rsidP="00AB14C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76699" w:rsidRDefault="00076699" w:rsidP="00AB14C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ул. 1 Мая , д. 21а, с. Кержемок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Шатковский округ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607715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тел. 8(83190) 49-187</w:t>
            </w:r>
          </w:p>
          <w:p w:rsidR="00076699" w:rsidRPr="00BD2650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kergemoksovet</w:t>
            </w:r>
            <w:r w:rsidRPr="00BD265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2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5C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76D2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="00005CE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C7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5CE4">
              <w:rPr>
                <w:rFonts w:ascii="Times New Roman" w:hAnsi="Times New Roman" w:cs="Times New Roman"/>
                <w:sz w:val="24"/>
                <w:szCs w:val="24"/>
              </w:rPr>
              <w:t xml:space="preserve">   2026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76699" w:rsidRPr="00672B06" w:rsidRDefault="00076699" w:rsidP="00AB14CE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843FCA" w:rsidRPr="00843FCA" w:rsidRDefault="00843FCA" w:rsidP="00843FCA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p w:rsidR="00843FCA" w:rsidRPr="00843FCA" w:rsidRDefault="00843FCA" w:rsidP="00843F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bookmarkStart w:id="1" w:name="Par505"/>
      <w:bookmarkEnd w:id="1"/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ПЕРЕЧЕНЬ</w:t>
      </w:r>
    </w:p>
    <w:p w:rsidR="00843FCA" w:rsidRDefault="00843FCA" w:rsidP="00843F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  <w:r w:rsidRPr="00843FCA"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D47D34" w:rsidRPr="00843FCA" w:rsidRDefault="00D47D34" w:rsidP="00843F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9765" w:type="dxa"/>
        <w:tblInd w:w="93" w:type="dxa"/>
        <w:tblLayout w:type="fixed"/>
        <w:tblLook w:val="04A0"/>
      </w:tblPr>
      <w:tblGrid>
        <w:gridCol w:w="1291"/>
        <w:gridCol w:w="3653"/>
        <w:gridCol w:w="35"/>
        <w:gridCol w:w="1850"/>
        <w:gridCol w:w="135"/>
        <w:gridCol w:w="1209"/>
        <w:gridCol w:w="210"/>
        <w:gridCol w:w="1382"/>
      </w:tblGrid>
      <w:tr w:rsidR="00843FCA" w:rsidRPr="00843FCA" w:rsidTr="00426841">
        <w:trPr>
          <w:trHeight w:val="15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CA" w:rsidRPr="00843FCA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CA" w:rsidRPr="00843FCA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CA" w:rsidRPr="00843FCA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CA" w:rsidRPr="00843FCA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стоимость работы, услуги;  руб.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CA" w:rsidRPr="00843FCA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работы, услуги в расчете на 1 кв.м. общей жилой площади в месяц, руб.</w:t>
            </w:r>
          </w:p>
        </w:tc>
      </w:tr>
      <w:tr w:rsidR="00843FCA" w:rsidRPr="00843FCA" w:rsidTr="00426841">
        <w:trPr>
          <w:trHeight w:val="510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CA" w:rsidRPr="00843FCA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 Работы, услуги по содержанию общего имущества</w:t>
            </w:r>
          </w:p>
        </w:tc>
      </w:tr>
      <w:tr w:rsidR="00843FCA" w:rsidRPr="00843FCA" w:rsidTr="00426841">
        <w:trPr>
          <w:trHeight w:val="570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  <w:r w:rsidR="00843FCA" w:rsidRPr="00335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Осмотры общего имущества, проводимые с целью выявления нарушений (повреждений,неисправностей) в состоянии общего имущества</w:t>
            </w:r>
          </w:p>
        </w:tc>
      </w:tr>
      <w:tr w:rsidR="00843FCA" w:rsidRPr="00843FCA" w:rsidTr="00426841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843FC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="00426841"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426841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426841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3181,05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462AC4" w:rsidRDefault="00A5666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426841" w:rsidRPr="00843FCA" w:rsidTr="00426841">
        <w:trPr>
          <w:trHeight w:val="59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кирпичных и железобетонных стен фасадов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42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5364,1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C7488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26841" w:rsidRPr="00843FCA" w:rsidTr="00426841">
        <w:trPr>
          <w:trHeight w:val="56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железобетонных перекрытий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42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2869,18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26841" w:rsidRPr="00843FCA" w:rsidTr="00426841">
        <w:trPr>
          <w:trHeight w:val="54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кровли. Проверка кровли на отсутствие протечек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42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3929,5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C7488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26841" w:rsidRPr="00A56661" w:rsidTr="00426841">
        <w:trPr>
          <w:trHeight w:val="26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и наружной окраски стен МОП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42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5177,0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D202A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26841" w:rsidRPr="00A56661" w:rsidTr="00426841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конструкций. Заполнение дверных и оконных проемов.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335BDD" w:rsidRDefault="00426841" w:rsidP="0042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6424,48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</w:tr>
      <w:tr w:rsidR="00426841" w:rsidRPr="00843FCA" w:rsidTr="00426841">
        <w:trPr>
          <w:trHeight w:val="443"/>
        </w:trPr>
        <w:tc>
          <w:tcPr>
            <w:tcW w:w="81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42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1.1:</w:t>
            </w:r>
            <w:r w:rsidR="00057491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26945,39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41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</w:t>
            </w:r>
            <w:r w:rsidR="003C7488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A56661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843FCA" w:rsidRPr="00843FCA" w:rsidTr="00426841">
        <w:trPr>
          <w:trHeight w:val="420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42684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1.2. Частичные осмотры (проводимые в отношении отдельных элементов общего имущества)</w:t>
            </w:r>
          </w:p>
        </w:tc>
      </w:tr>
      <w:tr w:rsidR="00843FCA" w:rsidRPr="00A56661" w:rsidTr="00426841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335BD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335BDD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водоснабжения. Проверка исправности водоразборных кранов, смесителей, запорной арматуры, санитарно-технических приборов. Проверка состояния креплений на водопроводах, раструбах канализационных труб, сифонов.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462AC4" w:rsidRDefault="00335BDD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163293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335BD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43FCA" w:rsidRPr="00A56661" w:rsidTr="00335BDD">
        <w:trPr>
          <w:trHeight w:val="67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335BD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335BDD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 линий электрических сетсей, арматуры и электрооборудования на лестничных клетках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335BDD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</w:t>
            </w:r>
            <w:r w:rsidR="00843FCA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163293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2993,93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335BD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5BDD" w:rsidRPr="00A56661" w:rsidTr="00335BDD">
        <w:trPr>
          <w:trHeight w:val="264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BDD" w:rsidRPr="00462AC4" w:rsidRDefault="00335BDD" w:rsidP="00335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1.2:</w:t>
            </w:r>
            <w:r w:rsidR="00057491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</w:t>
            </w:r>
            <w:r w:rsidR="00163293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184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BDD" w:rsidRPr="00462AC4" w:rsidRDefault="00335BD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</w:t>
            </w:r>
            <w:r w:rsidR="00BD202A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56661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335BDD" w:rsidRPr="00A56661" w:rsidTr="00335BDD">
        <w:trPr>
          <w:trHeight w:val="264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BDD" w:rsidRPr="00462AC4" w:rsidRDefault="00335BDD" w:rsidP="0016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п.1:</w:t>
            </w:r>
            <w:r w:rsidR="00057491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="00163293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45345,60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BDD" w:rsidRPr="00462AC4" w:rsidRDefault="00335BD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</w:t>
            </w:r>
            <w:r w:rsidR="00A56661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727</w:t>
            </w:r>
          </w:p>
        </w:tc>
      </w:tr>
      <w:tr w:rsidR="00335BDD" w:rsidRPr="00843FCA" w:rsidTr="00335BDD">
        <w:trPr>
          <w:trHeight w:val="286"/>
        </w:trPr>
        <w:tc>
          <w:tcPr>
            <w:tcW w:w="97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BDD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Техническое обслуживание многоквартирного дома</w:t>
            </w:r>
          </w:p>
        </w:tc>
      </w:tr>
      <w:tr w:rsidR="00997397" w:rsidRPr="00843FCA" w:rsidTr="00335BDD">
        <w:trPr>
          <w:trHeight w:val="286"/>
        </w:trPr>
        <w:tc>
          <w:tcPr>
            <w:tcW w:w="97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 Техническое обслуживание конструктивных элементов многоквартирного дома</w:t>
            </w:r>
          </w:p>
        </w:tc>
      </w:tr>
      <w:tr w:rsidR="00843FCA" w:rsidRPr="00843FCA" w:rsidTr="00997397">
        <w:trPr>
          <w:trHeight w:val="5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335BDD" w:rsidRDefault="00997397" w:rsidP="008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FCA" w:rsidRPr="00462AC4" w:rsidRDefault="00997397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163293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FCA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97397" w:rsidRPr="00843FCA" w:rsidTr="00997397">
        <w:trPr>
          <w:trHeight w:val="8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раза в год по мере необходимости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163293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3929,5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997397" w:rsidRPr="00843FCA" w:rsidTr="00997397">
        <w:trPr>
          <w:trHeight w:val="8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нарушений, приводящих к протечкам кровли,- незамедлительное их устранение. В остальных случаях – разработка плана восстановительных работ ( при необходимости), проведение восстановительных работ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6A126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63293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1790,31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97397" w:rsidRPr="00843FCA" w:rsidTr="00997397">
        <w:trPr>
          <w:trHeight w:val="8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перид после проверки целостности оконных заполнений проведение восстановительных работ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AD5604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63293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AD5604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97397" w:rsidRPr="00843FCA" w:rsidTr="00997397">
        <w:trPr>
          <w:trHeight w:val="8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0C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перид после проверки целостности дверных заполнений проведение восстановительных работ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6A126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63293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422,4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6A1269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97397" w:rsidRPr="00843FCA" w:rsidTr="00997397">
        <w:trPr>
          <w:trHeight w:val="8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335BDD" w:rsidRDefault="00997397" w:rsidP="008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</w:t>
            </w:r>
            <w:r w:rsidR="000C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соотвествии с проектными требованиями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0C09D8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163293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AD5604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97397" w:rsidRPr="00843FCA" w:rsidTr="00426841">
        <w:trPr>
          <w:trHeight w:val="405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16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п.2.1: (Техническое обслуживание конструктивных элементов многоквартирного дома)</w:t>
            </w:r>
            <w:r w:rsidR="00057491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 w:rsidR="00163293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79152,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6A1269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56661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972221" w:rsidRPr="00843FCA" w:rsidTr="008E147B">
        <w:trPr>
          <w:trHeight w:val="405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221" w:rsidRPr="00462AC4" w:rsidRDefault="0097222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  Техническое обслуживание инженерных систем многоквартирного дома</w:t>
            </w:r>
          </w:p>
        </w:tc>
      </w:tr>
      <w:tr w:rsidR="00997397" w:rsidRPr="000C09D8" w:rsidTr="00426841">
        <w:trPr>
          <w:trHeight w:val="330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  <w:r w:rsidR="000C09D8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C09D8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в многоквартирном доме </w:t>
            </w:r>
          </w:p>
        </w:tc>
      </w:tr>
      <w:tr w:rsidR="00997397" w:rsidRPr="000C09D8" w:rsidTr="00346B6E">
        <w:trPr>
          <w:trHeight w:val="79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0C09D8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  <w:r w:rsidR="000C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0C09D8" w:rsidRDefault="000C09D8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тех. осмотров и устранение незначительных неисправностей в системе вентиляции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397" w:rsidRPr="00462AC4" w:rsidRDefault="000C09D8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997397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A46E4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8108,5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397" w:rsidRPr="00462AC4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D5604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C09D8" w:rsidRPr="000C09D8" w:rsidTr="00426841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  <w:r w:rsidRPr="000C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335BDD" w:rsidRDefault="00445986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тех. осмотров и устранение незначительных неисправностей в системе дымоудаления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65749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D5604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C09D8" w:rsidRPr="000C09D8" w:rsidTr="00426841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0C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445986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 и вентканалов по договору с обслуживающей организацией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A46E4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10291,64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0C09D8" w:rsidRPr="000C09D8" w:rsidTr="00426841">
        <w:trPr>
          <w:trHeight w:val="390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0C09D8" w:rsidP="004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 по п.2.2.</w:t>
            </w:r>
            <w:r w:rsidR="00445986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="00057491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30500,69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0C09D8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45986" w:rsidRPr="00462AC4" w:rsidRDefault="00057491" w:rsidP="004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0,4</w:t>
            </w:r>
            <w:r w:rsidR="00A56661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</w:tr>
      <w:tr w:rsidR="000C09D8" w:rsidRPr="000C09D8" w:rsidTr="00426841">
        <w:trPr>
          <w:trHeight w:val="405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2.2.2.</w:t>
            </w:r>
            <w:r w:rsidR="000C09D8"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</w:t>
            </w: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ты, выполняемые для надлежащего содержания систем водоснабжения в многоквартирном доме:</w:t>
            </w:r>
          </w:p>
        </w:tc>
      </w:tr>
      <w:tr w:rsidR="000C09D8" w:rsidRPr="000C09D8" w:rsidTr="00445986">
        <w:trPr>
          <w:trHeight w:val="37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45986" w:rsidRDefault="00445986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 изоляции трубопроводов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иере необходимости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057491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AD5604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C09D8" w:rsidRPr="000C09D8" w:rsidTr="00426841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445986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запорной арматуры, контрольно-измерительных приборов, коллективных приборов учета, расширительных баков. 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мере необходимости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A46E4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20957,5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445986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="00A56661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445986" w:rsidRPr="000C09D8" w:rsidTr="00CA5729">
        <w:trPr>
          <w:trHeight w:val="366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86" w:rsidRPr="00462AC4" w:rsidRDefault="00445986" w:rsidP="00CA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986" w:rsidRPr="00462AC4" w:rsidRDefault="00445986" w:rsidP="00445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ИТОГО по п. 2.2.2: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060,03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86" w:rsidRPr="00462AC4" w:rsidRDefault="00AD5604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0C09D8" w:rsidRPr="000C09D8" w:rsidTr="00426841">
        <w:trPr>
          <w:trHeight w:val="312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2.2.3. Работы, выполняемые для надлежащего содержания системы электроснабжения в многоквартирном доме:</w:t>
            </w:r>
          </w:p>
        </w:tc>
      </w:tr>
      <w:tr w:rsidR="000C09D8" w:rsidRPr="000C09D8" w:rsidTr="00426841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CA5729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 предупредительные работы системы электроснабжения. Ремонт групповых щитков на лестничной клетке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CA5729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FD7C3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D5604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724,21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0C09D8" w:rsidRPr="000C09D8" w:rsidTr="00426841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0C09D8" w:rsidRDefault="00CA5729" w:rsidP="0034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устранению незначительных неисправностей электротехнических устройств. Замена неисправных приборов системы электроснабжения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62AC4" w:rsidRDefault="00CA5729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мере необходимости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65749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5156,7</w:t>
            </w:r>
            <w:r w:rsidR="00D75DFC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CA5729" w:rsidRPr="00462AC4" w:rsidTr="00CA5729">
        <w:trPr>
          <w:trHeight w:val="323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729" w:rsidRPr="00462AC4" w:rsidRDefault="00CA5729" w:rsidP="00CA5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п.2.2.3: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  <w:r w:rsidR="0065749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9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0,4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CA5729" w:rsidRPr="00462AC4" w:rsidTr="00CA5729">
        <w:trPr>
          <w:trHeight w:val="414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729" w:rsidRPr="00462AC4" w:rsidRDefault="00CA5729" w:rsidP="00CA5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2.2: ( Техническо обслуживание инженерных систем многоквартиного дома)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441,72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9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</w:tr>
      <w:tr w:rsidR="00CA5729" w:rsidRPr="00462AC4" w:rsidTr="00CA5729">
        <w:trPr>
          <w:trHeight w:val="414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729" w:rsidRPr="00462AC4" w:rsidRDefault="00CA5729" w:rsidP="00CA5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2: ( Техническое обслуживание многоквартирного дома)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</w:t>
            </w:r>
            <w:r w:rsidR="0065749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593,82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9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75DFC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0C09D8" w:rsidRPr="00462AC4" w:rsidTr="00426841">
        <w:trPr>
          <w:trHeight w:val="390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CA5729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 Работы по обеспечению устранения аварий, мелких повреждений, неисправностей и нарушений по заявкам населения.</w:t>
            </w:r>
          </w:p>
        </w:tc>
      </w:tr>
      <w:tr w:rsidR="000C09D8" w:rsidRPr="00462AC4" w:rsidTr="00426841">
        <w:trPr>
          <w:trHeight w:val="12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D8" w:rsidRPr="00462AC4" w:rsidRDefault="00D317B3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9D8" w:rsidRPr="00462AC4" w:rsidRDefault="00D317B3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Диспетчерское обслуживание: прием/регистрация заявок аварийного характера от жителей, передача информации обо всех авариях или перерывах в работе системы водоснабжения, канализации, энергосбережения в спец. службы организации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9D8" w:rsidRPr="00462AC4" w:rsidRDefault="00D317B3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A46E4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6237,36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D317B3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317B3" w:rsidRPr="00462AC4" w:rsidTr="003C7900">
        <w:trPr>
          <w:trHeight w:val="8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B3" w:rsidRPr="00462AC4" w:rsidRDefault="003C7900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7B3" w:rsidRPr="00462AC4" w:rsidRDefault="003C7900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аварий в соотве</w:t>
            </w:r>
            <w:r w:rsidR="00346B6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установленными предельными сроками на внутридомовых инженерных системах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7B3" w:rsidRPr="00462AC4" w:rsidRDefault="003C7900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Непрерывно в течении года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7B3" w:rsidRPr="00462AC4" w:rsidRDefault="00EA4B3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34103,24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7B3" w:rsidRPr="00462AC4" w:rsidRDefault="00EA4B3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D317B3" w:rsidRPr="00462AC4" w:rsidTr="003C7900">
        <w:trPr>
          <w:trHeight w:val="9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B3" w:rsidRPr="00462AC4" w:rsidRDefault="003C7900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7B3" w:rsidRPr="00462AC4" w:rsidRDefault="003C7900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работ, связанных с ликвидацией неисправностей внутридомового оборудования по заявкам населения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7B3" w:rsidRPr="00462AC4" w:rsidRDefault="003C7900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мере необходимости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7B3" w:rsidRPr="00462AC4" w:rsidRDefault="00EA4B3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3580,62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7B3" w:rsidRPr="00462AC4" w:rsidRDefault="003C7900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A4B3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C7900" w:rsidRPr="00462AC4" w:rsidTr="003C7900">
        <w:trPr>
          <w:trHeight w:val="415"/>
        </w:trPr>
        <w:tc>
          <w:tcPr>
            <w:tcW w:w="8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00" w:rsidRPr="00462AC4" w:rsidRDefault="003C7900" w:rsidP="003C7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3 (Аварийно-восстановительные работы)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</w:t>
            </w:r>
            <w:r w:rsidR="004E32BA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23921,22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00" w:rsidRPr="00462AC4" w:rsidRDefault="003C7900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590</w:t>
            </w:r>
          </w:p>
        </w:tc>
      </w:tr>
      <w:tr w:rsidR="000C09D8" w:rsidRPr="00462AC4" w:rsidTr="00426841">
        <w:trPr>
          <w:trHeight w:val="348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D8" w:rsidRPr="00462AC4" w:rsidRDefault="00286CDC" w:rsidP="00286CDC">
            <w:pPr>
              <w:spacing w:after="0" w:line="240" w:lineRule="auto"/>
              <w:ind w:left="9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4.Работы по содержанию придомовой территории</w:t>
            </w:r>
          </w:p>
        </w:tc>
      </w:tr>
      <w:tr w:rsidR="00286CDC" w:rsidRPr="00462AC4" w:rsidTr="00286CDC">
        <w:trPr>
          <w:trHeight w:val="348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6CDC" w:rsidRPr="00462AC4" w:rsidRDefault="00286CDC" w:rsidP="00286CDC">
            <w:pPr>
              <w:spacing w:after="0" w:line="240" w:lineRule="auto"/>
              <w:ind w:left="92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4.1 Проведение работ в холодный период года</w:t>
            </w:r>
          </w:p>
        </w:tc>
      </w:tr>
      <w:tr w:rsidR="00286CDC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DC" w:rsidRPr="00462AC4" w:rsidRDefault="00286CDC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DC" w:rsidRPr="00462AC4" w:rsidRDefault="00286CDC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на придомовой территории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286CDC" w:rsidRPr="00462AC4" w:rsidRDefault="00286CDC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мере необходимости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6CDC" w:rsidRPr="00462AC4" w:rsidRDefault="00FD7C3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6CDC" w:rsidRPr="00462AC4" w:rsidRDefault="00286CDC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86CDC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28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от наледи</w:t>
            </w:r>
          </w:p>
        </w:tc>
        <w:tc>
          <w:tcPr>
            <w:tcW w:w="1885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286CDC" w:rsidRPr="00462AC4" w:rsidRDefault="00286CDC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FD7C3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286CDC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86CDC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28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Уборка крыльца и площадки перед входом в подъезд в холодный период </w:t>
            </w:r>
            <w:r w:rsidR="0084515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FD7C3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286CDC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86CDC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28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4.1.4.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очистка территории от снега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86CDC" w:rsidRPr="00462AC4" w:rsidRDefault="00286CDC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мере необходимости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A46E4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60751,8</w:t>
            </w:r>
            <w:r w:rsidR="000028F0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AD5604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286CDC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28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пескосоляной смесью</w:t>
            </w:r>
          </w:p>
        </w:tc>
        <w:tc>
          <w:tcPr>
            <w:tcW w:w="1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EA4B3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98A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286CDC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F9298A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286CDC" w:rsidRPr="00462AC4" w:rsidTr="0084515E">
        <w:trPr>
          <w:trHeight w:val="309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286CDC" w:rsidP="00286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4.1: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6</w:t>
            </w:r>
            <w:r w:rsidR="00A46E4E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07,18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EA4B3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84515E" w:rsidRPr="00462AC4" w:rsidTr="0084515E">
        <w:trPr>
          <w:trHeight w:val="271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4.2 Проведение работ в теплый период года</w:t>
            </w:r>
          </w:p>
        </w:tc>
      </w:tr>
      <w:tr w:rsidR="0084515E" w:rsidRPr="00462AC4" w:rsidTr="0068226A">
        <w:trPr>
          <w:trHeight w:val="27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28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придомовой территории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4515E" w:rsidRPr="00462AC4" w:rsidRDefault="0084515E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мере необходимости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4515E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 в  теплый  период года</w:t>
            </w:r>
          </w:p>
        </w:tc>
        <w:tc>
          <w:tcPr>
            <w:tcW w:w="1885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84515E" w:rsidRPr="00462AC4" w:rsidRDefault="0084515E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4515E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с придомовых газонов, в том числе очистка газонов от опавшей листвы</w:t>
            </w:r>
          </w:p>
        </w:tc>
        <w:tc>
          <w:tcPr>
            <w:tcW w:w="1885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84515E" w:rsidRPr="00462AC4" w:rsidRDefault="0084515E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FD7C3D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46E4E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9023,9</w:t>
            </w:r>
            <w:r w:rsidR="000028F0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</w:tr>
      <w:tr w:rsidR="0084515E" w:rsidRPr="00462AC4" w:rsidTr="008940AB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Окашивание травы на придомовой территории</w:t>
            </w:r>
          </w:p>
        </w:tc>
        <w:tc>
          <w:tcPr>
            <w:tcW w:w="1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FC36CF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97C60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983,82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84515E" w:rsidRPr="00462AC4" w:rsidTr="0084515E">
        <w:trPr>
          <w:trHeight w:val="325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п.4.2: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2</w:t>
            </w:r>
            <w:r w:rsidR="00F97C6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07,77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</w:t>
            </w:r>
            <w:r w:rsidR="00F9298A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84515E" w:rsidRPr="00462AC4" w:rsidTr="0084515E">
        <w:trPr>
          <w:trHeight w:val="273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4: ( Работы по содержанию придомовой территории)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</w:t>
            </w:r>
            <w:r w:rsidR="00F97C6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314,95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</w:t>
            </w:r>
            <w:r w:rsidR="00FC36CF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4515E" w:rsidRPr="00462AC4" w:rsidTr="008940AB">
        <w:trPr>
          <w:trHeight w:val="277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5E" w:rsidRPr="00462AC4" w:rsidRDefault="0084515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II. </w:t>
            </w:r>
            <w:r w:rsidRPr="0046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многоквартирным дом</w:t>
            </w:r>
            <w:r w:rsidR="008940AB" w:rsidRPr="0046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</w:p>
        </w:tc>
      </w:tr>
      <w:tr w:rsidR="008940AB" w:rsidRPr="00462AC4" w:rsidTr="008940AB">
        <w:trPr>
          <w:trHeight w:val="281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0AB" w:rsidRPr="00462AC4" w:rsidRDefault="008940AB" w:rsidP="008940AB">
            <w:pPr>
              <w:pStyle w:val="af0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</w:t>
            </w:r>
          </w:p>
        </w:tc>
      </w:tr>
      <w:tr w:rsidR="00286CDC" w:rsidRPr="00462AC4" w:rsidTr="00286CDC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8940AB" w:rsidP="0089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8940AB" w:rsidP="0068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Хранение, ведение технической документации по многоквартирному дому. Комиссионное обследование, составление сметной документации. Юридическое оформление договоров</w:t>
            </w:r>
            <w:r w:rsidR="0068226A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обеспечение законности. Проверка соответствия законодательству приказов, инструкций, приложений и других документов правового характера, имеющих отношение к обслуживанию и ремонту жилищного фонда. Организовать работу по начислению и сбору платы за содержание и ремонт жилых помещений. Организовать работу по взысканию задолженности по оплате жилых помещений. Расчет объемов коммунальных услуг в соответствии с договором. Представлять потребителям услуг и работ, в т.ч. собственникам помещений в многоквартирном доме, информацию, связанную с оказанием услуг и выполнением работ, раскрытие которой в соответствии с законодательством Российской Федерации является обязательным. Работа с заявлениями собственников помещений и подготовка письменных ответов на них.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CDC" w:rsidRPr="00462AC4" w:rsidRDefault="0068226A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рабочему графику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4E32BA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7C60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62390,6</w:t>
            </w:r>
            <w:r w:rsidR="000028F0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CDC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5,81</w:t>
            </w:r>
          </w:p>
        </w:tc>
      </w:tr>
      <w:tr w:rsidR="00346B6E" w:rsidRPr="00462AC4" w:rsidTr="00346B6E">
        <w:trPr>
          <w:trHeight w:val="221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B6E" w:rsidRPr="00462AC4" w:rsidRDefault="00346B6E" w:rsidP="00F9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</w:t>
            </w: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.: (Управление многоквартирным домом)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="00F97C6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362390,6</w:t>
            </w:r>
            <w:r w:rsidR="000028F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B6E" w:rsidRPr="00462AC4" w:rsidRDefault="00B14415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5,810</w:t>
            </w:r>
          </w:p>
        </w:tc>
      </w:tr>
      <w:tr w:rsidR="00346B6E" w:rsidRPr="00462AC4" w:rsidTr="00346B6E">
        <w:trPr>
          <w:trHeight w:val="268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B6E" w:rsidRPr="00462AC4" w:rsidRDefault="00346B6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46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Текущий ремонт</w:t>
            </w:r>
          </w:p>
        </w:tc>
      </w:tr>
      <w:tr w:rsidR="0068226A" w:rsidRPr="00462AC4" w:rsidTr="00286CDC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26A" w:rsidRPr="00462AC4" w:rsidRDefault="00346B6E" w:rsidP="0089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26A" w:rsidRPr="00462AC4" w:rsidRDefault="00346B6E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общего имущества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26A" w:rsidRPr="00462AC4" w:rsidRDefault="00346B6E" w:rsidP="0084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плану работ на 2024 год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26A" w:rsidRPr="00462AC4" w:rsidRDefault="00FC36CF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7C60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58850,44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26A" w:rsidRPr="00462AC4" w:rsidRDefault="00FC36CF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B14415" w:rsidRPr="0046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46B6E" w:rsidRPr="00462AC4" w:rsidTr="00346B6E">
        <w:trPr>
          <w:trHeight w:val="293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B6E" w:rsidRPr="00462AC4" w:rsidRDefault="00346B6E" w:rsidP="0034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п.1.:</w:t>
            </w: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(Текущий ремонт)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="00FC36CF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F97C6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58850,44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B6E" w:rsidRPr="00462AC4" w:rsidRDefault="00FC36CF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346B6E" w:rsidRPr="000C09D8" w:rsidTr="00346B6E">
        <w:trPr>
          <w:trHeight w:val="540"/>
        </w:trPr>
        <w:tc>
          <w:tcPr>
            <w:tcW w:w="8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B6E" w:rsidRPr="00462AC4" w:rsidRDefault="00346B6E" w:rsidP="0034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работ и услуг ВСЕГО за год</w:t>
            </w:r>
            <w:r w:rsidR="00FD7C3D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1</w:t>
            </w:r>
            <w:r w:rsidR="00F97C60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151416,65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B6E" w:rsidRPr="00462AC4" w:rsidRDefault="00346B6E" w:rsidP="008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14415" w:rsidRPr="0046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8,46</w:t>
            </w:r>
          </w:p>
        </w:tc>
      </w:tr>
    </w:tbl>
    <w:p w:rsidR="00843FCA" w:rsidRPr="000C09D8" w:rsidRDefault="00843FCA" w:rsidP="00843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43FCA" w:rsidRPr="000C09D8" w:rsidRDefault="00843FCA" w:rsidP="00843F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43FCA" w:rsidRPr="000C09D8" w:rsidRDefault="00843FCA" w:rsidP="00843F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43FCA" w:rsidRPr="000C09D8" w:rsidRDefault="00843FCA" w:rsidP="00843F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D4666" w:rsidRDefault="005D4666" w:rsidP="00C12A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AC7" w:rsidRPr="00C12AC7" w:rsidRDefault="00C12AC7" w:rsidP="00C12A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F4BB7" w:rsidRPr="00F90322" w:rsidRDefault="00EF4BB7" w:rsidP="00EF4BB7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ПРИЛОЖЕНИЕ </w:t>
      </w:r>
      <w:r w:rsidR="005D4666">
        <w:rPr>
          <w:b w:val="0"/>
          <w:sz w:val="24"/>
        </w:rPr>
        <w:t xml:space="preserve">№ </w:t>
      </w:r>
      <w:r>
        <w:rPr>
          <w:b w:val="0"/>
          <w:sz w:val="24"/>
        </w:rPr>
        <w:t>3</w:t>
      </w:r>
    </w:p>
    <w:p w:rsidR="00EF4BB7" w:rsidRPr="00F90322" w:rsidRDefault="00EF4BB7" w:rsidP="00EF4BB7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>к конкурсной документации по проведению</w:t>
      </w:r>
    </w:p>
    <w:p w:rsidR="00EF4BB7" w:rsidRPr="00F90322" w:rsidRDefault="00EF4BB7" w:rsidP="00EF4BB7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 xml:space="preserve"> открытого конкурса по выбору управляющей организации</w:t>
      </w:r>
    </w:p>
    <w:p w:rsidR="00EF4BB7" w:rsidRDefault="00EF4BB7" w:rsidP="00EF4BB7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 для управления многоквартирными домами</w:t>
      </w:r>
    </w:p>
    <w:tbl>
      <w:tblPr>
        <w:tblStyle w:val="af5"/>
        <w:tblpPr w:leftFromText="180" w:rightFromText="180" w:vertAnchor="text" w:horzAnchor="margin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F4BB7" w:rsidTr="00EF4BB7">
        <w:trPr>
          <w:trHeight w:val="80"/>
        </w:trPr>
        <w:tc>
          <w:tcPr>
            <w:tcW w:w="4785" w:type="dxa"/>
          </w:tcPr>
          <w:p w:rsidR="00EF4BB7" w:rsidRDefault="00EF4BB7" w:rsidP="00EF4BB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EF4BB7" w:rsidRPr="00F90322" w:rsidRDefault="00EF4BB7" w:rsidP="00EF4BB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4BB7" w:rsidRPr="00F90322" w:rsidTr="00EF4BB7">
        <w:trPr>
          <w:trHeight w:val="80"/>
        </w:trPr>
        <w:tc>
          <w:tcPr>
            <w:tcW w:w="4785" w:type="dxa"/>
          </w:tcPr>
          <w:p w:rsidR="00EF4BB7" w:rsidRDefault="00EF4BB7" w:rsidP="00EF4BB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EF4BB7" w:rsidRPr="00F90322" w:rsidRDefault="00EF4BB7" w:rsidP="00EF4B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FCA" w:rsidRPr="00843FCA" w:rsidRDefault="000C43CD" w:rsidP="00E5035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ЗАЯВКА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на участие в конкурсе по отбору управляющей организации </w:t>
      </w:r>
      <w:r w:rsidR="00E5035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для управления многоквартирным домом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E5035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 Заявление об участии в конкурсе</w:t>
      </w:r>
    </w:p>
    <w:p w:rsidR="00843FCA" w:rsidRPr="00843FCA" w:rsidRDefault="00843FCA" w:rsidP="00E50351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E5035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843FCA" w:rsidRPr="00843FCA" w:rsidRDefault="00843FCA" w:rsidP="00E5035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(место нахождения, почтовый адрес организации или место жительства индивидуального предпринимателя)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(номер телефона)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заявляет об участии в конкурсе по отбору управляющей организации для управления    многоквартирным    домом (многоквартирны</w:t>
      </w:r>
      <w:r w:rsidR="006C5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 домами), расположенным(и) по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адресу:  _____________________________________________________________________________</w:t>
      </w:r>
      <w:r w:rsidR="006C5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лота,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многоквартирного дома)</w:t>
      </w:r>
    </w:p>
    <w:p w:rsidR="00843FCA" w:rsidRPr="00843FCA" w:rsidRDefault="00843FCA" w:rsidP="00E5035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Средства, внесённые в качестве обеспечения заявки, на участие в качестве обеспечения заявки на участие в конкурсе, просим возвратить на счёт: ______________________________________________________________________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(реквизиты банковского счёта)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 Предложения претендента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условиям договора управления многоквартирным домом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E50351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описание предлагаемого претендентом в качестве условия договора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3C5B" w:rsidRPr="00843FCA" w:rsidRDefault="007F3C5B" w:rsidP="007F3C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E50351" w:rsidRDefault="007F3C5B" w:rsidP="007F3C5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управления </w:t>
      </w:r>
      <w:r w:rsidR="00D55575">
        <w:rPr>
          <w:rFonts w:ascii="Times New Roman" w:eastAsia="Times New Roman" w:hAnsi="Times New Roman" w:cs="Times New Roman"/>
          <w:sz w:val="24"/>
          <w:szCs w:val="24"/>
          <w:lang w:eastAsia="zh-CN"/>
        </w:rPr>
        <w:t>многоквартирным домом способа внесения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D5557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D55575" w:rsidRDefault="00D55575" w:rsidP="00D55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собственниками помещений в многоквартирном доме и нанимателями жилых помещений по договору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социального найма и договору найма жилых помещений государственного или муниципа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льного жилищного фонда платы за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и ремонт жилого помещения и коммунальные услуги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Внесение  собственниками  помещений   в   многоквартирном   доме   и нанимателя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 жилых помещений по договору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социального  найма  и  договору найма жилых помещений государственного или муниципального жилищного фонда платы за содержание и ремонт жилого помещения  и  платы  за  коммунальные услуги предлагаю осуществлять на счет ____________</w:t>
      </w:r>
      <w:r w:rsidR="00D5557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</w:p>
    <w:p w:rsidR="00843FCA" w:rsidRPr="00843FCA" w:rsidRDefault="00DE07CA" w:rsidP="00DE07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(реквизит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 банковского счета претендента)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заявке прилагаются следующие документы: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1) выписка из Единого государств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енного реестра юридических лиц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(для юридического  лица),  выписка   из   Единого     государственного реестра индивидуальных предпринимателей (для индивидуального предпринимателя):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и реквизиты документов, количество листов)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2) документ,  подтверждающий  полномочия   лица   на   осуществление действий от имени юридического лица или индивидуального  предпринимателя, подавших заявку на участие в конкурсе: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и реквизиты документов, количество листов)</w:t>
      </w:r>
    </w:p>
    <w:p w:rsidR="00843FCA" w:rsidRPr="00843FCA" w:rsidRDefault="00843FCA" w:rsidP="00DE0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3) документы, подтверждающие внесе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ние денежных средств в качестве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обеспечен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ия заявки на участие в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конкурсе:______________________________________________________________</w:t>
      </w:r>
      <w:r w:rsidR="00DE07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DE07CA" w:rsidRPr="00843FCA" w:rsidRDefault="00DE07CA" w:rsidP="00DE07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и реквизиты документов, количество листов)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4) копии   документов,   подтверждающих   соответствие   претендента требованию,  установле</w:t>
      </w:r>
      <w:r w:rsidR="003D60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нному  подпунктом 1 пункта 15 Правил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проведения органом местного самоуправления открытого конкурса по отбору  управляющей организации  для  управления  многоквартирным  домом,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федеральным  законом  устан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овлены  требования к лицам, 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осуществляющим выполнение работ, оказание услуг,  предусмотренных  договором  управления многоквартирным домом: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и реквизиты документов, количество листов)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5) утверждённый бухгалтерский баланс за последний год: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и реквизиты документов, количество листов)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843FCA" w:rsidRPr="00BB36A2" w:rsidRDefault="00843FCA" w:rsidP="00BB36A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B36A2">
        <w:rPr>
          <w:rFonts w:ascii="Times New Roman" w:eastAsia="Times New Roman" w:hAnsi="Times New Roman" w:cs="Times New Roman"/>
          <w:lang w:eastAsia="zh-CN"/>
        </w:rPr>
        <w:t>(должность, ф.и.о. руководителя организации или</w:t>
      </w:r>
      <w:r w:rsidR="00BB36A2" w:rsidRPr="00BB36A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B36A2">
        <w:rPr>
          <w:rFonts w:ascii="Times New Roman" w:eastAsia="Times New Roman" w:hAnsi="Times New Roman" w:cs="Times New Roman"/>
          <w:lang w:eastAsia="zh-CN"/>
        </w:rPr>
        <w:t>ф.</w:t>
      </w:r>
      <w:r w:rsidR="00BB36A2" w:rsidRPr="00BB36A2">
        <w:rPr>
          <w:rFonts w:ascii="Times New Roman" w:eastAsia="Times New Roman" w:hAnsi="Times New Roman" w:cs="Times New Roman"/>
          <w:lang w:eastAsia="zh-CN"/>
        </w:rPr>
        <w:t xml:space="preserve">и.о. индивидуального </w:t>
      </w:r>
      <w:r w:rsidRPr="00BB36A2">
        <w:rPr>
          <w:rFonts w:ascii="Times New Roman" w:eastAsia="Times New Roman" w:hAnsi="Times New Roman" w:cs="Times New Roman"/>
          <w:lang w:eastAsia="zh-CN"/>
        </w:rPr>
        <w:t>предпринимателя)</w:t>
      </w:r>
    </w:p>
    <w:p w:rsidR="00B9721C" w:rsidRDefault="00B9721C" w:rsidP="00B97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21C" w:rsidRPr="00B9721C" w:rsidRDefault="00B9721C" w:rsidP="00B97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9721C" w:rsidRPr="00B9721C" w:rsidRDefault="00B9721C" w:rsidP="00B97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(организационно-правовая форма, наименование</w:t>
      </w:r>
    </w:p>
    <w:p w:rsidR="00B9721C" w:rsidRPr="00B9721C" w:rsidRDefault="00B9721C" w:rsidP="00B97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9721C" w:rsidRPr="00B9721C" w:rsidRDefault="00B9721C" w:rsidP="00B97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(фирменное наименование) организации или ф.и.о. физического лица, данные документа, удостоверяющего личность)</w:t>
      </w:r>
    </w:p>
    <w:p w:rsidR="00B9721C" w:rsidRPr="00B9721C" w:rsidRDefault="00B9721C" w:rsidP="00B97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B972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</w:t>
      </w:r>
      <w:r w:rsidR="0084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от 21 декабря 2018 г. № </w:t>
      </w: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1616</w:t>
      </w:r>
      <w:r w:rsidR="0084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</w:t>
      </w:r>
      <w:r w:rsidR="0084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Федерации".</w:t>
      </w:r>
    </w:p>
    <w:p w:rsidR="00B9721C" w:rsidRPr="00843FCA" w:rsidRDefault="00B9721C" w:rsidP="00BB36A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  _______________________________________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( подпись)                                                              (ф.и.о.)</w:t>
      </w:r>
    </w:p>
    <w:p w:rsidR="00BB36A2" w:rsidRDefault="00BB36A2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«___»  __________ 20</w:t>
      </w:r>
      <w:r w:rsidR="00BB36A2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 г.</w:t>
      </w:r>
    </w:p>
    <w:p w:rsidR="00BB36A2" w:rsidRDefault="00BB36A2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М.П.</w:t>
      </w: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0C43CD">
      <w:pPr>
        <w:pStyle w:val="1"/>
        <w:numPr>
          <w:ilvl w:val="0"/>
          <w:numId w:val="0"/>
        </w:numPr>
        <w:rPr>
          <w:b w:val="0"/>
          <w:sz w:val="24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Pr="000C43CD" w:rsidRDefault="000C43CD" w:rsidP="000C43CD">
      <w:pPr>
        <w:rPr>
          <w:lang w:eastAsia="zh-CN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Default="000C43CD" w:rsidP="000C43CD">
      <w:pPr>
        <w:rPr>
          <w:lang w:eastAsia="zh-CN"/>
        </w:rPr>
      </w:pPr>
    </w:p>
    <w:p w:rsidR="000C43CD" w:rsidRPr="000C43CD" w:rsidRDefault="000C43CD" w:rsidP="000C43CD">
      <w:pPr>
        <w:rPr>
          <w:lang w:eastAsia="zh-CN"/>
        </w:rPr>
      </w:pPr>
    </w:p>
    <w:p w:rsidR="00B9721C" w:rsidRPr="00F90322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 xml:space="preserve">ПРИЛОЖЕНИЕ </w:t>
      </w:r>
      <w:r w:rsidR="00B0739F">
        <w:rPr>
          <w:b w:val="0"/>
          <w:sz w:val="24"/>
        </w:rPr>
        <w:t xml:space="preserve">№ </w:t>
      </w:r>
      <w:r>
        <w:rPr>
          <w:b w:val="0"/>
          <w:sz w:val="24"/>
        </w:rPr>
        <w:t>4</w:t>
      </w:r>
    </w:p>
    <w:p w:rsidR="00B9721C" w:rsidRPr="00F90322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>к конкурсной документации по проведению</w:t>
      </w:r>
    </w:p>
    <w:p w:rsidR="00B9721C" w:rsidRPr="00F90322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 xml:space="preserve"> открытого конкурса по выбору управляющей организации</w:t>
      </w:r>
    </w:p>
    <w:p w:rsidR="00B9721C" w:rsidRDefault="00B9721C" w:rsidP="00B9721C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 для управления многоквартирными домами</w:t>
      </w:r>
    </w:p>
    <w:p w:rsidR="00B9721C" w:rsidRPr="00F90322" w:rsidRDefault="00B9721C" w:rsidP="00B9721C">
      <w:pPr>
        <w:rPr>
          <w:lang w:eastAsia="zh-CN"/>
        </w:rPr>
      </w:pPr>
    </w:p>
    <w:tbl>
      <w:tblPr>
        <w:tblStyle w:val="af5"/>
        <w:tblW w:w="14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</w:tblGrid>
      <w:tr w:rsidR="00076699" w:rsidTr="00076699">
        <w:trPr>
          <w:trHeight w:val="1503"/>
        </w:trPr>
        <w:tc>
          <w:tcPr>
            <w:tcW w:w="4785" w:type="dxa"/>
          </w:tcPr>
          <w:p w:rsidR="00076699" w:rsidRDefault="00076699" w:rsidP="00BF64B0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отдела № 7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Шатковского муниципального округа                                            Нижегородской области 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________________ Н.М.Любимцев</w:t>
            </w:r>
          </w:p>
        </w:tc>
        <w:tc>
          <w:tcPr>
            <w:tcW w:w="4785" w:type="dxa"/>
          </w:tcPr>
          <w:p w:rsidR="00076699" w:rsidRPr="00672B06" w:rsidRDefault="00076699" w:rsidP="00BF64B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076699" w:rsidRPr="00F90322" w:rsidTr="00076699">
        <w:tc>
          <w:tcPr>
            <w:tcW w:w="4785" w:type="dxa"/>
          </w:tcPr>
          <w:p w:rsidR="00076699" w:rsidRDefault="00076699" w:rsidP="00BF64B0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76699" w:rsidRDefault="00076699" w:rsidP="00BF64B0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ул. 1 Мая , д. 21а, с. Кержемок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Шатковский округ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607715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тел. 8(83190) 49-187</w:t>
            </w:r>
          </w:p>
          <w:p w:rsidR="00076699" w:rsidRPr="00BD2650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kergemoksovet</w:t>
            </w:r>
            <w:r w:rsidRPr="00BD265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2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5C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79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5CE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C731E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="00005CE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D19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6699" w:rsidRPr="004D193E" w:rsidRDefault="00076699" w:rsidP="00044D1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76699" w:rsidRPr="00672B06" w:rsidRDefault="00076699" w:rsidP="00BF64B0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843FCA" w:rsidRPr="00843FCA" w:rsidRDefault="00843FCA" w:rsidP="00843F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43CD" w:rsidRDefault="000C43CD" w:rsidP="00843F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ИНСТРУКЦИЯ</w:t>
      </w:r>
      <w:r w:rsidR="00843FCA"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843FCA" w:rsidRPr="00843FCA" w:rsidRDefault="00843FCA" w:rsidP="000C43C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заполнен</w:t>
      </w:r>
      <w:r w:rsidR="000C43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ию заявки на участие в конкурсе </w:t>
      </w:r>
      <w:r w:rsidRPr="00843F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 порядок проведения конкурса</w:t>
      </w:r>
    </w:p>
    <w:p w:rsidR="00843FCA" w:rsidRPr="00843FCA" w:rsidRDefault="00843FCA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C2544" w:rsidRDefault="008C2544" w:rsidP="008C2544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Общие положения. </w:t>
      </w:r>
    </w:p>
    <w:p w:rsidR="00E46ED9" w:rsidRDefault="003D7464" w:rsidP="003D74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Заявку на участие в конкурсе может подать любое физическое или юридическое лицо, готовое выполнять работы по управлению многоквартирным домом (домами)</w:t>
      </w:r>
      <w:r w:rsidR="00E46ED9">
        <w:rPr>
          <w:rFonts w:ascii="Times New Roman" w:eastAsia="Times New Roman" w:hAnsi="Times New Roman"/>
          <w:sz w:val="24"/>
          <w:szCs w:val="24"/>
          <w:lang w:eastAsia="zh-CN"/>
        </w:rPr>
        <w:t xml:space="preserve">, выставляемыми на конкурс. </w:t>
      </w:r>
    </w:p>
    <w:p w:rsidR="00E46ED9" w:rsidRDefault="00E46ED9" w:rsidP="003D74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Заявка на участие в конкурсе представляется организатору конкурса в закрытом виде (в запечатанном конверте) в установленные им сроки и время приема. На конверте необходимо указать наименование юридического лица и данные его сотрудника, ответственного за участие в конкурсе, телефоны. Физическое лицо указывает свои фамилию, имя, отчество, телефоны. Ода заявка подается на один лот. </w:t>
      </w:r>
    </w:p>
    <w:p w:rsidR="00E46ED9" w:rsidRDefault="00E46ED9" w:rsidP="003D74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Приём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:rsidR="00E46ED9" w:rsidRDefault="00E46ED9" w:rsidP="003D74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Все документы, входящие в состав заявки, должны быть заполнены разборчиво. </w:t>
      </w:r>
    </w:p>
    <w:p w:rsidR="00E46ED9" w:rsidRDefault="00E46ED9" w:rsidP="003D74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Заявка на участие в конкурсе принимается и регистрируется организатором конкурса и хранится в запечатанном конверте. </w:t>
      </w:r>
    </w:p>
    <w:p w:rsidR="008C2544" w:rsidRDefault="00656E45" w:rsidP="00656E45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Заявка на участие в конкурсе включает в себя. </w:t>
      </w:r>
    </w:p>
    <w:p w:rsidR="00656E45" w:rsidRDefault="00105C7B" w:rsidP="00656E45">
      <w:pPr>
        <w:pStyle w:val="af0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Заявление на участие в конкурсе; </w:t>
      </w:r>
    </w:p>
    <w:p w:rsidR="00105C7B" w:rsidRDefault="00105C7B" w:rsidP="00656E45">
      <w:pPr>
        <w:pStyle w:val="af0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Сведения и документы о претенденте:</w:t>
      </w:r>
    </w:p>
    <w:p w:rsidR="00876176" w:rsidRDefault="00105C7B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="004A566D">
        <w:rPr>
          <w:rFonts w:ascii="Times New Roman" w:eastAsia="Times New Roman" w:hAnsi="Times New Roman"/>
          <w:sz w:val="24"/>
          <w:szCs w:val="24"/>
          <w:lang w:eastAsia="zh-CN"/>
        </w:rPr>
        <w:t xml:space="preserve">наименование, организационно-правовую форму, место нахождения, </w:t>
      </w:r>
      <w:r w:rsidR="00876176">
        <w:rPr>
          <w:rFonts w:ascii="Times New Roman" w:eastAsia="Times New Roman" w:hAnsi="Times New Roman"/>
          <w:sz w:val="24"/>
          <w:szCs w:val="24"/>
          <w:lang w:eastAsia="zh-CN"/>
        </w:rPr>
        <w:t>почтовый адрес – для юридического лица;</w:t>
      </w:r>
    </w:p>
    <w:p w:rsidR="00876176" w:rsidRDefault="00876176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фамилию, имя, отчество, данные документа, удостоверяющего личность, место жительства – для индивидуального предпринимателя;</w:t>
      </w:r>
    </w:p>
    <w:p w:rsidR="00876176" w:rsidRDefault="00876176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номер телефона;</w:t>
      </w:r>
    </w:p>
    <w:p w:rsidR="00876176" w:rsidRDefault="00876176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выписку из Единого государственного реестра юридических лиц – для юридического лица;</w:t>
      </w:r>
    </w:p>
    <w:p w:rsidR="00876176" w:rsidRDefault="00876176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выписку из Единого государственного реестра индивидуальных предпринимателей – для индивидуального предпринимателя;</w:t>
      </w:r>
    </w:p>
    <w:p w:rsidR="00876176" w:rsidRDefault="00876176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05C7B" w:rsidRDefault="00424315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="00876176">
        <w:rPr>
          <w:rFonts w:ascii="Times New Roman" w:eastAsia="Times New Roman" w:hAnsi="Times New Roman"/>
          <w:sz w:val="24"/>
          <w:szCs w:val="24"/>
          <w:lang w:eastAsia="zh-CN"/>
        </w:rPr>
        <w:t>реквизиты банковского счета для возврата средств, внесенных в качестве обеспечения заявки на участие в конкурсе</w:t>
      </w:r>
      <w:r w:rsidR="00943308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876176" w:rsidRDefault="00876176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2.3. </w:t>
      </w:r>
      <w:r w:rsidR="00943308">
        <w:rPr>
          <w:rFonts w:ascii="Times New Roman" w:eastAsia="Times New Roman" w:hAnsi="Times New Roman"/>
          <w:sz w:val="24"/>
          <w:szCs w:val="24"/>
          <w:lang w:eastAsia="zh-CN"/>
        </w:rPr>
        <w:t>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943308" w:rsidRDefault="00943308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документы, подтверждающие внесение средств в качестве обеспечения заявки на участие в конкурсе;</w:t>
      </w:r>
    </w:p>
    <w:p w:rsidR="00943308" w:rsidRDefault="00943308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копию документов, подтверждающих соответствие претендента требованию, установленному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943308" w:rsidRDefault="00943308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копию утвержденного бухгалтерского баланса за последний отчетный период. </w:t>
      </w:r>
    </w:p>
    <w:p w:rsidR="00943308" w:rsidRDefault="00943308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2.4.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</w:t>
      </w:r>
      <w:r w:rsidR="00BD3962">
        <w:rPr>
          <w:rFonts w:ascii="Times New Roman" w:eastAsia="Times New Roman" w:hAnsi="Times New Roman"/>
          <w:sz w:val="24"/>
          <w:szCs w:val="24"/>
          <w:lang w:eastAsia="zh-CN"/>
        </w:rPr>
        <w:t xml:space="preserve">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BD3962" w:rsidRDefault="00BD396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3. Подаваемая на конкурс заявка может дополнительно содержать следующую информацию:</w:t>
      </w:r>
    </w:p>
    <w:p w:rsidR="00BD3962" w:rsidRDefault="00BD396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опыт работы в сфере управления многоквартирными домами;</w:t>
      </w:r>
    </w:p>
    <w:p w:rsidR="00BD3962" w:rsidRDefault="00BD396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сведения о предшествующей деятельности;</w:t>
      </w:r>
    </w:p>
    <w:p w:rsidR="00BD3962" w:rsidRDefault="00BD396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перечень организаций и предприятий, которым ранее были предоставлены жилищно-коммунальные услуги (с указанием телефонов);</w:t>
      </w:r>
    </w:p>
    <w:p w:rsidR="00BD3962" w:rsidRDefault="00BD396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согласие претендента ответить на вопросы, </w:t>
      </w:r>
      <w:r w:rsidR="00194EA2">
        <w:rPr>
          <w:rFonts w:ascii="Times New Roman" w:eastAsia="Times New Roman" w:hAnsi="Times New Roman"/>
          <w:sz w:val="24"/>
          <w:szCs w:val="24"/>
          <w:lang w:eastAsia="zh-CN"/>
        </w:rPr>
        <w:t xml:space="preserve">связанные с управлением, эксплуатацией и ремонтом жилищного фонда, включая порядок и условия начисления платежей за оказываемые услуги, принципы финансирования работ, составления планов, бухгалтерской и статистической отчетности. </w:t>
      </w:r>
    </w:p>
    <w:p w:rsidR="00194EA2" w:rsidRDefault="00194EA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Профессионально-квалификационный уровень участника конкурса (с приложением списка персонала с данными о его образовании и стаже работы, в том числе в данной сфере). </w:t>
      </w:r>
    </w:p>
    <w:p w:rsidR="00194EA2" w:rsidRDefault="00194EA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Отзывы о предыдущей работе и/или документы, доказывающие способность участника конкурса выполнить должным образом условия договора (в том числе обеспечить надлежащее качество выполняемых работ, сроки их выполнения, проведение ресурсосберегающих мероприятий). </w:t>
      </w:r>
    </w:p>
    <w:p w:rsidR="00194EA2" w:rsidRDefault="00194EA2" w:rsidP="008761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Предлагаемые методы и формы организации работы с органом местного самоуправления, подрядчиками, населением. </w:t>
      </w:r>
    </w:p>
    <w:p w:rsidR="002B33FB" w:rsidRPr="009C6BA5" w:rsidRDefault="00194EA2" w:rsidP="009C6B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 требованию претендента организатор конкурса выдает расписку о получении заявки по форме согласн</w:t>
      </w:r>
      <w:r w:rsidR="002B33FB">
        <w:rPr>
          <w:rFonts w:ascii="Times New Roman" w:eastAsia="Times New Roman" w:hAnsi="Times New Roman"/>
          <w:sz w:val="24"/>
          <w:szCs w:val="24"/>
          <w:lang w:eastAsia="zh-CN"/>
        </w:rPr>
        <w:t>о П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риложению </w:t>
      </w:r>
      <w:r w:rsidR="002B33FB">
        <w:rPr>
          <w:rFonts w:ascii="Times New Roman" w:eastAsia="Times New Roman" w:hAnsi="Times New Roman"/>
          <w:sz w:val="24"/>
          <w:szCs w:val="24"/>
          <w:lang w:eastAsia="zh-CN"/>
        </w:rPr>
        <w:t xml:space="preserve">5 к конкурсной документации. </w:t>
      </w:r>
    </w:p>
    <w:p w:rsidR="00843FCA" w:rsidRPr="009C6BA5" w:rsidRDefault="009C6BA5" w:rsidP="00843FC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6BA5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43FCA" w:rsidRPr="009C6BA5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Порядок проведения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43FCA" w:rsidRPr="00843FCA" w:rsidRDefault="009C6BA5" w:rsidP="009C6B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.1. 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843FCA" w:rsidRPr="00843FCA" w:rsidRDefault="009C6BA5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.2. Ко</w:t>
      </w:r>
      <w:r w:rsidR="006C5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нкурс начинается с объявления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наименования участника конкурса, заявка на участие в конкурсе которого поступила первой, и размера платы за содержание и ремонт жилого помещения.</w:t>
      </w:r>
    </w:p>
    <w:p w:rsidR="00843FCA" w:rsidRPr="00843FCA" w:rsidRDefault="009C6BA5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.3.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Участники конкурса представляют предложения по общей стоимост</w:t>
      </w:r>
      <w:r w:rsidR="00BD6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дополнительных работ и услуг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(при объединении в один лот нескольких объектов конкурса предлагается суммированная стоимость по всем объектам конкурса, входящим в лот) в соответствии со стоимос</w:t>
      </w:r>
      <w:r w:rsidR="003B55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тью работ и услуг, указанной в </w:t>
      </w:r>
      <w:r w:rsidR="003B5577" w:rsidRPr="004A46A8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843FCA" w:rsidRPr="004A46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риложении </w:t>
      </w:r>
      <w:r w:rsidR="00B0739F" w:rsidRPr="004A46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4A46A8">
        <w:rPr>
          <w:rFonts w:ascii="Times New Roman" w:eastAsia="Times New Roman" w:hAnsi="Times New Roman" w:cs="Times New Roman"/>
          <w:sz w:val="24"/>
          <w:szCs w:val="24"/>
          <w:lang w:eastAsia="zh-CN"/>
        </w:rPr>
        <w:t>2 к настоящей Конкурсной документации</w:t>
      </w:r>
      <w:r w:rsidR="00843FCA" w:rsidRPr="004A46A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43FCA" w:rsidRPr="00843FCA" w:rsidRDefault="005D0AD9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.4. В случае если после троекратного объявления последнего предложения с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по наибольшей стоимости дополнительных работ и услуг.</w:t>
      </w:r>
    </w:p>
    <w:p w:rsidR="00843FCA" w:rsidRPr="00843FCA" w:rsidRDefault="005D0AD9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4.5. Указанный в пункте 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.3 участник конкурса называет перечень дополнительных работ и услуг (при объединении в один лот нескольких объектов конкурса – отдельно для каждого объекта конкурса, входящего в лот), общая стоимость  которых должна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соответствовать представленному им предложению по стоимости дополнительных работ и услуг. При объединении в один лот нескольких объектов конкурса разница между стоимостью дополнительных работ и услуг в отношении каждого объекта конкурса, входящего в лот, не должна превышать 20 процентов. </w:t>
      </w:r>
    </w:p>
    <w:p w:rsidR="00843FCA" w:rsidRPr="00843FCA" w:rsidRDefault="005D0AD9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.6. В случае если общая стоимость определённых участников конкурса дополнительных работ и услуг (при объединении в один лот нескольких объектов конкурса - суммированная стоимость по всем объектам конкурса, входящим в один лот) равна стоимости его предложения или превышает её, такой участник признается победителем конкурса.</w:t>
      </w:r>
    </w:p>
    <w:p w:rsidR="00843FCA" w:rsidRPr="00843FCA" w:rsidRDefault="005D0AD9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4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.7.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случае, если указанная общая стоимость меньше стоимости его предложения,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образом, чтобы их общая стоимость была равна или превышала представленное им предложение. При выполнении указанных требований участник конкурса признается победителем конкурса.</w:t>
      </w:r>
    </w:p>
    <w:p w:rsidR="00843FCA" w:rsidRPr="00843FCA" w:rsidRDefault="005D0AD9" w:rsidP="00843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.8. В случае, если после тро</w:t>
      </w:r>
      <w:r w:rsidR="00BF64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екратного объявления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пункто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 4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.2. размера платы за содержание и ремонт жилого поме</w:t>
      </w:r>
      <w:r w:rsidR="006C5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щения и наименования участника </w:t>
      </w:r>
      <w:r w:rsidR="00843FCA" w:rsidRPr="00843FC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конкурса ни один из участников конкурса не представил предложения по стоимости дополнительных работ и услуг, такой участник конкурса признается победителем конкурса.</w:t>
      </w:r>
    </w:p>
    <w:p w:rsidR="005D0AD9" w:rsidRDefault="005D0AD9" w:rsidP="005D0AD9">
      <w:pPr>
        <w:pStyle w:val="1"/>
        <w:numPr>
          <w:ilvl w:val="0"/>
          <w:numId w:val="0"/>
        </w:numPr>
        <w:jc w:val="right"/>
        <w:rPr>
          <w:rFonts w:eastAsia="Arial Unicode MS"/>
          <w:b w:val="0"/>
          <w:bCs w:val="0"/>
          <w:sz w:val="24"/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5D0AD9" w:rsidRDefault="005D0AD9" w:rsidP="005D0AD9">
      <w:pPr>
        <w:rPr>
          <w:lang w:eastAsia="ar-SA"/>
        </w:rPr>
      </w:pPr>
    </w:p>
    <w:p w:rsidR="00CF2CEA" w:rsidRDefault="00CF2CEA" w:rsidP="005D0AD9">
      <w:pPr>
        <w:rPr>
          <w:lang w:eastAsia="ar-SA"/>
        </w:rPr>
      </w:pPr>
    </w:p>
    <w:p w:rsidR="00CF2CEA" w:rsidRPr="005D0AD9" w:rsidRDefault="00CF2CEA" w:rsidP="005D0AD9">
      <w:pPr>
        <w:rPr>
          <w:lang w:eastAsia="ar-SA"/>
        </w:rPr>
      </w:pPr>
    </w:p>
    <w:p w:rsidR="005D0AD9" w:rsidRDefault="005D0AD9" w:rsidP="005D0AD9">
      <w:pPr>
        <w:pStyle w:val="1"/>
        <w:numPr>
          <w:ilvl w:val="0"/>
          <w:numId w:val="0"/>
        </w:numPr>
        <w:jc w:val="right"/>
        <w:rPr>
          <w:rFonts w:eastAsia="Arial Unicode MS"/>
          <w:b w:val="0"/>
          <w:bCs w:val="0"/>
          <w:sz w:val="24"/>
          <w:lang w:eastAsia="ar-SA"/>
        </w:rPr>
      </w:pPr>
    </w:p>
    <w:p w:rsidR="002E74D0" w:rsidRPr="00F90322" w:rsidRDefault="002E74D0" w:rsidP="005D0AD9">
      <w:pPr>
        <w:pStyle w:val="1"/>
        <w:numPr>
          <w:ilvl w:val="0"/>
          <w:numId w:val="0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ПРИЛОЖЕНИЕ </w:t>
      </w:r>
      <w:r w:rsidR="00BF64B0">
        <w:rPr>
          <w:b w:val="0"/>
          <w:sz w:val="24"/>
        </w:rPr>
        <w:t xml:space="preserve">№ </w:t>
      </w:r>
      <w:r>
        <w:rPr>
          <w:b w:val="0"/>
          <w:sz w:val="24"/>
        </w:rPr>
        <w:t>5</w:t>
      </w:r>
    </w:p>
    <w:p w:rsidR="002E74D0" w:rsidRPr="00F90322" w:rsidRDefault="002E74D0" w:rsidP="002E74D0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>к конкурсной документации по проведению</w:t>
      </w:r>
    </w:p>
    <w:p w:rsidR="002E74D0" w:rsidRPr="00F90322" w:rsidRDefault="002E74D0" w:rsidP="002E74D0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 xml:space="preserve"> открытого конкурса по выбору управляющей организации</w:t>
      </w:r>
    </w:p>
    <w:p w:rsidR="002E74D0" w:rsidRDefault="002E74D0" w:rsidP="002E74D0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 для управления многоквартирными домами</w:t>
      </w:r>
    </w:p>
    <w:p w:rsidR="00843FCA" w:rsidRPr="00843FCA" w:rsidRDefault="00843FCA" w:rsidP="00843FCA">
      <w:pPr>
        <w:keepNext/>
        <w:suppressAutoHyphens/>
        <w:spacing w:before="24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РАСПИСКА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получении заявки на участие в конкурсе по отбору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управляющей организации для управления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многоквартирным домом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Настоящая расписка выдана претенденту 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(наименование организации или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5C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индивидуального предпринимателя)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 том,   что   в   соответствии  с  </w:t>
      </w:r>
      <w:hyperlink w:anchor="Par45" w:tooltip="ПРАВИЛА" w:history="1">
        <w:r w:rsidRPr="002E74D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Правилами</w:t>
        </w:r>
      </w:hyperlink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проведения органом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местного 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 открытог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конкурса по отбору управляющей 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 для  управления  многоквартирным домом, утвержденными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 Правительства  Российской  Федерации  от 6 февраля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5C31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2006 г. №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75,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организатора конкурса)</w:t>
      </w:r>
    </w:p>
    <w:p w:rsidR="002E74D0" w:rsidRPr="002E74D0" w:rsidRDefault="006C5C31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принял(а) от него (нее) </w:t>
      </w:r>
      <w:r w:rsidR="002E74D0"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запечатанный конверт с заявкой  для</w:t>
      </w:r>
      <w:r w:rsid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74D0"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участия  в открытом конкурсе по отбору управляющей организации для</w:t>
      </w:r>
      <w:r w:rsid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74D0"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 многоквартирным домом (многоквартирными домами) _______</w:t>
      </w:r>
      <w:r w:rsid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E74D0" w:rsidRPr="002E74D0" w:rsidRDefault="002E74D0" w:rsidP="00FA1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 многоквартирного дома)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Заявка зарегистрирована "__" _________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 20__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 г. в ______________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E74D0" w:rsidRPr="002E74D0" w:rsidRDefault="002E74D0" w:rsidP="00FA1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документа, в котором регистрируется заявка)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 номером ______________________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Лицо, уполномоченное организатором конкурса  принимать  заявки  на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 в конкурсе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FA1CA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E74D0" w:rsidRPr="002E74D0" w:rsidRDefault="002E74D0" w:rsidP="00FA1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(должность)</w:t>
      </w:r>
    </w:p>
    <w:p w:rsidR="00FA1CAF" w:rsidRDefault="00FA1CAF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  ____________________________________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(подпись)                    </w:t>
      </w:r>
      <w:r w:rsidR="006C5C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(ф.и.о.)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74D0" w:rsidRPr="002E74D0" w:rsidRDefault="00FA1CAF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_____________ 20__</w:t>
      </w:r>
      <w:r w:rsidR="002E74D0"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 г.</w:t>
      </w: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74D0" w:rsidRPr="002E74D0" w:rsidRDefault="002E74D0" w:rsidP="002E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74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843FCA" w:rsidRPr="00843FCA" w:rsidRDefault="00843FCA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Default="00843FCA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1CAF" w:rsidRPr="00843FCA" w:rsidRDefault="00FA1CAF" w:rsidP="00843FC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FCA" w:rsidRPr="00843FCA" w:rsidRDefault="00843FCA" w:rsidP="00843F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0AD9" w:rsidRPr="00F90322" w:rsidRDefault="005D0AD9" w:rsidP="005D0AD9">
      <w:pPr>
        <w:pStyle w:val="1"/>
        <w:numPr>
          <w:ilvl w:val="0"/>
          <w:numId w:val="0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ПРИЛОЖЕНИЕ </w:t>
      </w:r>
      <w:r w:rsidR="00BF64B0">
        <w:rPr>
          <w:b w:val="0"/>
          <w:sz w:val="24"/>
        </w:rPr>
        <w:t xml:space="preserve">№ </w:t>
      </w:r>
      <w:r>
        <w:rPr>
          <w:b w:val="0"/>
          <w:sz w:val="24"/>
        </w:rPr>
        <w:t>6</w:t>
      </w:r>
    </w:p>
    <w:p w:rsidR="005D0AD9" w:rsidRPr="00F90322" w:rsidRDefault="005D0AD9" w:rsidP="005D0AD9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>к конкурсной документации по проведению</w:t>
      </w:r>
    </w:p>
    <w:p w:rsidR="005D0AD9" w:rsidRPr="00F90322" w:rsidRDefault="005D0AD9" w:rsidP="005D0AD9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 w:rsidRPr="00F90322">
        <w:rPr>
          <w:b w:val="0"/>
          <w:sz w:val="24"/>
        </w:rPr>
        <w:t xml:space="preserve"> открытого конкурса по выбору управляющей организации</w:t>
      </w:r>
    </w:p>
    <w:p w:rsidR="005D0AD9" w:rsidRDefault="005D0AD9" w:rsidP="005D0AD9">
      <w:pPr>
        <w:pStyle w:val="1"/>
        <w:numPr>
          <w:ilvl w:val="0"/>
          <w:numId w:val="2"/>
        </w:numPr>
        <w:jc w:val="right"/>
        <w:rPr>
          <w:b w:val="0"/>
          <w:sz w:val="24"/>
        </w:rPr>
      </w:pPr>
      <w:r>
        <w:rPr>
          <w:b w:val="0"/>
          <w:sz w:val="24"/>
        </w:rPr>
        <w:t xml:space="preserve"> для управления многоквартирными домами</w:t>
      </w:r>
    </w:p>
    <w:p w:rsidR="00843FCA" w:rsidRPr="00843FCA" w:rsidRDefault="00843FCA" w:rsidP="00843F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521E" w:rsidRDefault="006C521E" w:rsidP="00843F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C5C31" w:rsidRDefault="006C521E" w:rsidP="006C521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ПРОЕКТ </w:t>
      </w:r>
      <w:r w:rsidR="006C5C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 № ______</w:t>
      </w:r>
    </w:p>
    <w:p w:rsidR="00843FCA" w:rsidRDefault="006C521E" w:rsidP="006C521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УПРАВЛЕНИЯ МНОГОКВАРТИРНЫМ ДОМОМ</w:t>
      </w:r>
    </w:p>
    <w:p w:rsidR="006C521E" w:rsidRPr="00843FCA" w:rsidRDefault="006C521E" w:rsidP="006C521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43FCA" w:rsidRPr="006C521E" w:rsidRDefault="00843FCA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Default="00843FCA" w:rsidP="00843F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р.п. Шатки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  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ab/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ab/>
        <w:t xml:space="preserve">                            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ab/>
        <w:t xml:space="preserve">              </w:t>
      </w:r>
      <w:r w:rsidR="006C5C3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                     </w:t>
      </w:r>
      <w:r w:rsid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« ___ » ___</w:t>
      </w:r>
      <w:r w:rsidR="0063016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______ 2026</w:t>
      </w:r>
      <w:r w:rsid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год </w:t>
      </w:r>
    </w:p>
    <w:p w:rsidR="006C521E" w:rsidRPr="00843FCA" w:rsidRDefault="006C521E" w:rsidP="00843F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6C5C31" w:rsidRDefault="006C5C31" w:rsidP="00843F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6C5C3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_____________________________________________________________________________</w:t>
      </w:r>
    </w:p>
    <w:p w:rsidR="00C97FAA" w:rsidRDefault="00843FCA" w:rsidP="0003076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6C5C3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____________________________________________</w:t>
      </w:r>
      <w:r w:rsid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</w:t>
      </w:r>
      <w:r w:rsidR="00C97FA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именуемое</w:t>
      </w:r>
      <w:r w:rsidRPr="006C5C3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в дальнейшем «Управляющая организация», в лице </w:t>
      </w:r>
      <w:r w:rsid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___________________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_________________________</w:t>
      </w:r>
      <w:r w:rsidR="004A4DA0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_______________________________</w:t>
      </w:r>
      <w:r w:rsid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</w:t>
      </w:r>
      <w:r w:rsidR="004A4DA0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действующего на основании</w:t>
      </w:r>
      <w:r w:rsidR="006C521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__________</w:t>
      </w:r>
      <w:r w:rsidR="00C97FA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_______________________________________________________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, именуемый в дальнейшем «Управляющая </w:t>
      </w:r>
      <w:r w:rsidR="00C97FA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организация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», с одной стороны</w:t>
      </w:r>
      <w:r w:rsidRPr="004A4DA0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, </w:t>
      </w:r>
      <w:r w:rsidRPr="00C97FA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и </w:t>
      </w:r>
      <w:r w:rsidR="009461A9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_____________________________________________________________________________, далее именуем__ «Собственник», в лице __________________________________________, действующ___ на основании ____________________________________________________, являющ ____ собственником квартир(ы) № ______ многоквартирного дома № ______, расположенного по адресу: ______________________________________________________, с другой стороны, совместно именуемые «Стороны», на основании протокола конкурса </w:t>
      </w:r>
      <w:r w:rsidR="00C3091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от</w:t>
      </w:r>
      <w:r w:rsidR="009461A9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_______</w:t>
      </w:r>
      <w:r w:rsidR="00C3091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№</w:t>
      </w:r>
      <w:r w:rsidR="009461A9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_____,  утвержденного ________________________________________________________________, именуемого в дальнейшем «Организатор конкурса», заключили настоящий договор управления многоквартирным домом (далее – Договор) о нижеследующем:</w:t>
      </w:r>
    </w:p>
    <w:p w:rsidR="00C97FAA" w:rsidRPr="00843FCA" w:rsidRDefault="00C97FAA" w:rsidP="0003076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03076F" w:rsidRDefault="00843FCA" w:rsidP="0003076F">
      <w:pPr>
        <w:pStyle w:val="af0"/>
        <w:widowControl w:val="0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 w:rsidRPr="0003076F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Общие положения</w:t>
      </w:r>
    </w:p>
    <w:p w:rsidR="0003076F" w:rsidRPr="0003076F" w:rsidRDefault="0003076F" w:rsidP="0003076F">
      <w:pPr>
        <w:pStyle w:val="af0"/>
        <w:widowControl w:val="0"/>
        <w:spacing w:after="0" w:line="240" w:lineRule="auto"/>
        <w:ind w:left="0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</w:p>
    <w:p w:rsidR="0003076F" w:rsidRDefault="00843FCA" w:rsidP="00EE230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1.1.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Настоящий Договор заключен на основании </w:t>
      </w:r>
      <w:r w:rsidR="0003076F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проведенного администрацией Шатковского муниципального округа Нижегородской области открытого конкурса по отбору управляющей организации для управления </w:t>
      </w:r>
      <w:r w:rsidR="00FC1B1F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многоквартирным домом (</w:t>
      </w:r>
      <w:r w:rsidR="00C3091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протокол</w:t>
      </w:r>
      <w:r w:rsidR="00FC1B1F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от ________</w:t>
      </w:r>
      <w:r w:rsidR="00C3091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№ _______</w:t>
      </w:r>
      <w:r w:rsidR="00FC1B1F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). </w:t>
      </w:r>
    </w:p>
    <w:p w:rsidR="00EE2305" w:rsidRPr="00843FCA" w:rsidRDefault="00EE2305" w:rsidP="00EE230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1.2.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Условия настоящего Договора являются одинаковыми для всех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лиц, зарегистрированных и проживающий в многоквартирном доме.</w:t>
      </w:r>
    </w:p>
    <w:p w:rsidR="00EE2305" w:rsidRDefault="00EE2305" w:rsidP="00EE230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1.3.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При выполнении условий настоящего Договора Стороны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руководствуются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Конституцией Российской Федерации, Гражданским кодексом Российской Федерации, Жилищным кодексом Российской Федерации,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Правилами содержания общего имущества в многоквартирном доме и Правилами изменения размера платы за содержание </w:t>
      </w:r>
      <w:r w:rsidR="008F405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жилого помещения в случае оказания услуг и выполнения работ по управлению общего имущества в многоквартирном доме ненадлежащего качества и (или) с перерывами, </w:t>
      </w:r>
      <w:r w:rsidR="00C3091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превышающими установленную продолжительность, утвержденными Постановлением Правительства Российской Федерации от 13.08.2006 № 491 (далее - Правила содержания общего имущества и изменения </w:t>
      </w:r>
      <w:r w:rsidR="00971B56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размера платы за содержание жилого помещения), нормативными и правовыми актами муниципального образования Шатковский муниципальный округ Нижегородской области, иными положениями действующего законодательства, применимыми к настоящему Договору. </w:t>
      </w:r>
    </w:p>
    <w:p w:rsidR="00EE2305" w:rsidRPr="00843FCA" w:rsidRDefault="00EE2305" w:rsidP="00843F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657AAC" w:rsidRDefault="00843FCA" w:rsidP="003C6F66">
      <w:pPr>
        <w:pStyle w:val="af0"/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 w:rsidRPr="00657AAC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Предмет договора</w:t>
      </w:r>
    </w:p>
    <w:p w:rsidR="003C6F66" w:rsidRPr="003C6F66" w:rsidRDefault="003C6F66" w:rsidP="003C6F66">
      <w:pPr>
        <w:pStyle w:val="af0"/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</w:p>
    <w:p w:rsidR="00843FCA" w:rsidRPr="00843FCA" w:rsidRDefault="00A9171C" w:rsidP="00657AA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2.1.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Цель настоящего Договора - обеспечение благоприятных и безопасных условий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проживания граждан, надлежащего содержания общего имущества в многоквартирном доме, а также предоставление коммунальных услуг собственникам помещений и иным гражданам, проживающим в многоквартирном доме.</w:t>
      </w:r>
    </w:p>
    <w:p w:rsidR="00843FCA" w:rsidRDefault="00861FCC" w:rsidP="00DB4CE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2.2.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Управляющая орг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анизация по заданию Собственников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в течение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установленного срока за плату обязуется оказывать услуги и выполнять работы по надлежащему содержанию и ремонту </w:t>
      </w:r>
      <w:r w:rsidR="00DB4CE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общего имущества многоквартирного д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ома, предоставлять </w:t>
      </w:r>
      <w:r w:rsidR="00DB4CE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коммунальные услуги Собственникам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, а также </w:t>
      </w:r>
      <w:r w:rsidR="00DB4CE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иным лицам, пользующимся помещениями в этом доме,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осуществлять иную </w:t>
      </w:r>
      <w:r w:rsidR="00DB4CE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направленную на достижение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целей </w:t>
      </w:r>
      <w:r w:rsidR="00DB4CE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управления многоквартирным домом деятельность. </w:t>
      </w:r>
    </w:p>
    <w:p w:rsidR="00795968" w:rsidRDefault="00795968" w:rsidP="00DB4CE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Собственник обязуется своевременно оплачивать услуги и работы управляющей организации в порядке, установленном настоящим Договором. </w:t>
      </w:r>
    </w:p>
    <w:p w:rsidR="00795968" w:rsidRPr="00795968" w:rsidRDefault="00795968" w:rsidP="00795968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795968">
        <w:rPr>
          <w:rFonts w:ascii="Times New Roman" w:eastAsia="Arial Unicode MS" w:hAnsi="Times New Roman"/>
          <w:sz w:val="24"/>
          <w:szCs w:val="24"/>
          <w:lang w:eastAsia="hi-IN" w:bidi="hi-IN"/>
        </w:rPr>
        <w:t>2.3.</w:t>
      </w:r>
      <w:r w:rsidR="00EE5035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</w:t>
      </w:r>
      <w:r w:rsidR="006866CD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Многоквартирные </w:t>
      </w:r>
      <w:r w:rsidR="00E53CA5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дом</w:t>
      </w:r>
      <w:r w:rsidR="006866CD">
        <w:rPr>
          <w:rFonts w:ascii="Times New Roman" w:eastAsia="Arial Unicode MS" w:hAnsi="Times New Roman"/>
          <w:sz w:val="24"/>
          <w:szCs w:val="24"/>
          <w:lang w:eastAsia="hi-IN" w:bidi="hi-IN"/>
        </w:rPr>
        <w:t>а, в отношении которых</w:t>
      </w:r>
      <w:r w:rsidR="00E53CA5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осуществляется управление, расположен</w:t>
      </w:r>
      <w:r w:rsidR="006866CD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ы </w:t>
      </w:r>
      <w:r w:rsidR="00E53CA5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по адресу: 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Нижегородская обл.,Шатковский округ, с.Кержемок, ул.Мира д.</w:t>
      </w:r>
      <w:r w:rsidR="000F437A">
        <w:rPr>
          <w:rFonts w:ascii="Times New Roman" w:eastAsia="Arial Unicode MS" w:hAnsi="Times New Roman"/>
          <w:sz w:val="24"/>
          <w:szCs w:val="24"/>
          <w:lang w:eastAsia="hi-IN" w:bidi="hi-IN"/>
        </w:rPr>
        <w:t>№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14,</w:t>
      </w:r>
      <w:r w:rsidR="000F437A">
        <w:rPr>
          <w:rFonts w:ascii="Times New Roman" w:eastAsia="Arial Unicode MS" w:hAnsi="Times New Roman"/>
          <w:sz w:val="24"/>
          <w:szCs w:val="24"/>
          <w:lang w:eastAsia="hi-IN" w:bidi="hi-IN"/>
        </w:rPr>
        <w:t>№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15,</w:t>
      </w:r>
      <w:r w:rsidR="000F437A">
        <w:rPr>
          <w:rFonts w:ascii="Times New Roman" w:eastAsia="Arial Unicode MS" w:hAnsi="Times New Roman"/>
          <w:sz w:val="24"/>
          <w:szCs w:val="24"/>
          <w:lang w:eastAsia="hi-IN" w:bidi="hi-IN"/>
        </w:rPr>
        <w:t>№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23,</w:t>
      </w:r>
      <w:r w:rsidR="000F437A">
        <w:rPr>
          <w:rFonts w:ascii="Times New Roman" w:eastAsia="Arial Unicode MS" w:hAnsi="Times New Roman"/>
          <w:sz w:val="24"/>
          <w:szCs w:val="24"/>
          <w:lang w:eastAsia="hi-IN" w:bidi="hi-IN"/>
        </w:rPr>
        <w:t>№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24,</w:t>
      </w:r>
      <w:r w:rsidR="000F437A">
        <w:rPr>
          <w:rFonts w:ascii="Times New Roman" w:eastAsia="Arial Unicode MS" w:hAnsi="Times New Roman"/>
          <w:sz w:val="24"/>
          <w:szCs w:val="24"/>
          <w:lang w:eastAsia="hi-IN" w:bidi="hi-IN"/>
        </w:rPr>
        <w:t>№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25,</w:t>
      </w:r>
      <w:r w:rsidR="000F437A">
        <w:rPr>
          <w:rFonts w:ascii="Times New Roman" w:eastAsia="Arial Unicode MS" w:hAnsi="Times New Roman"/>
          <w:sz w:val="24"/>
          <w:szCs w:val="24"/>
          <w:lang w:eastAsia="hi-IN" w:bidi="hi-IN"/>
        </w:rPr>
        <w:t>№</w:t>
      </w:r>
      <w:r w:rsidR="00751C3B">
        <w:rPr>
          <w:rFonts w:ascii="Times New Roman" w:eastAsia="Arial Unicode MS" w:hAnsi="Times New Roman"/>
          <w:sz w:val="24"/>
          <w:szCs w:val="24"/>
          <w:lang w:eastAsia="hi-IN" w:bidi="hi-IN"/>
        </w:rPr>
        <w:t>26</w:t>
      </w:r>
      <w:r w:rsidR="00E53CA5">
        <w:rPr>
          <w:rFonts w:ascii="Times New Roman" w:eastAsia="Arial Unicode MS" w:hAnsi="Times New Roman"/>
          <w:sz w:val="24"/>
          <w:szCs w:val="24"/>
          <w:lang w:eastAsia="hi-IN" w:bidi="hi-IN"/>
        </w:rPr>
        <w:t>.</w:t>
      </w:r>
    </w:p>
    <w:p w:rsidR="00E53CA5" w:rsidRPr="00843FCA" w:rsidRDefault="00E53CA5" w:rsidP="00E53CA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2.4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Перечень обязательных работ и услуг по содержанию и ремонту общего имуще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ства собственников помещений в многоквартирном д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оме, оказываемых Управл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яющей организацией, согласован С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торонами </w:t>
      </w:r>
      <w:r w:rsidRPr="00E07C4D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Приложении № 2 к настоящему Договору</w:t>
      </w:r>
      <w:r w:rsidRPr="00E07C4D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.</w:t>
      </w:r>
      <w:r w:rsidR="00C42747" w:rsidRPr="00E07C4D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  </w:t>
      </w:r>
    </w:p>
    <w:p w:rsidR="00E53CA5" w:rsidRPr="00B43BD6" w:rsidRDefault="00E53CA5" w:rsidP="00B43B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highlight w:val="red"/>
          <w:lang w:eastAsia="hi-IN" w:bidi="hi-IN"/>
        </w:rPr>
      </w:pPr>
    </w:p>
    <w:p w:rsidR="00E53CA5" w:rsidRDefault="00B43BD6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2.5</w:t>
      </w:r>
      <w:r w:rsidR="00E53CA5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E53CA5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Общее имущество дома передается в управление на основании актов передачи в управление.</w:t>
      </w:r>
    </w:p>
    <w:p w:rsidR="00843FCA" w:rsidRPr="00843FCA" w:rsidRDefault="00B43BD6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2.6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Вопросы капитального ремонта м</w:t>
      </w:r>
      <w:r w:rsidR="004C569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ногоквартирного дома (пункт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4.19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4C569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настоящего 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Договора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) регулируются отдельным договором. Капитал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ьный ремонт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проводится на основании решения общего собр</w:t>
      </w:r>
      <w:r w:rsidR="00A9171C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ания собственников помещений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ногоквартирном доме о проведении и оплате расходов на капитальный ремонт, принимаемого с учетом предложений Управляющей организации о необходимости и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ремонта, если иное не предусмотрено действующим законодательством. </w:t>
      </w:r>
    </w:p>
    <w:p w:rsidR="0002325C" w:rsidRPr="00843FCA" w:rsidRDefault="0002325C" w:rsidP="00843F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A9171C" w:rsidRDefault="00843FCA" w:rsidP="00A9171C">
      <w:pPr>
        <w:pStyle w:val="af0"/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 w:rsidRPr="00A9171C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Права и обязанности Сторон</w:t>
      </w:r>
    </w:p>
    <w:p w:rsidR="00A9171C" w:rsidRPr="00A9171C" w:rsidRDefault="00A9171C" w:rsidP="00A9171C">
      <w:pPr>
        <w:pStyle w:val="af0"/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</w:p>
    <w:p w:rsidR="00843FCA" w:rsidRPr="004C569A" w:rsidRDefault="00CA029B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4C569A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3.1.</w:t>
      </w:r>
      <w:r w:rsidR="00EE5035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 </w:t>
      </w:r>
      <w:r w:rsidR="00843FCA" w:rsidRPr="004C569A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Управляющая организация обязана:</w:t>
      </w:r>
    </w:p>
    <w:p w:rsidR="00843FCA" w:rsidRPr="00843FCA" w:rsidRDefault="004C569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Осуществлять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управление общим имуществом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целями, указанными в пункте 2.1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</w:p>
    <w:p w:rsidR="00843FCA" w:rsidRPr="00843FCA" w:rsidRDefault="004C569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Оказывать обязательные и дополнительные услуги по содержанию и выполнять работы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по ремонту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тирном доме, указанные в пунктах 2.4, 2.5 настоящего Договора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</w:p>
    <w:p w:rsidR="00843FCA" w:rsidRPr="00A13B1B" w:rsidRDefault="0095762F" w:rsidP="00A13B1B">
      <w:pPr>
        <w:pStyle w:val="a5"/>
        <w:spacing w:before="0" w:after="0" w:line="288" w:lineRule="atLeast"/>
        <w:ind w:firstLine="851"/>
        <w:jc w:val="both"/>
        <w:rPr>
          <w:lang w:eastAsia="ru-RU"/>
        </w:rPr>
      </w:pPr>
      <w:r>
        <w:rPr>
          <w:rFonts w:eastAsia="Arial Unicode MS"/>
          <w:lang w:eastAsia="hi-IN" w:bidi="hi-IN"/>
        </w:rPr>
        <w:t>3.1.3.</w:t>
      </w:r>
      <w:r w:rsidR="00EE5035">
        <w:rPr>
          <w:rFonts w:eastAsia="Arial Unicode MS"/>
          <w:lang w:eastAsia="hi-IN" w:bidi="hi-IN"/>
        </w:rPr>
        <w:t xml:space="preserve"> </w:t>
      </w:r>
      <w:r>
        <w:rPr>
          <w:rFonts w:eastAsia="Arial Unicode MS"/>
          <w:lang w:eastAsia="hi-IN" w:bidi="hi-IN"/>
        </w:rPr>
        <w:t>Предоставлять, указанные в пункте 2.6 настоящего Договора</w:t>
      </w:r>
      <w:r w:rsidR="00843FCA" w:rsidRPr="00843FCA">
        <w:rPr>
          <w:rFonts w:eastAsia="Arial Unicode MS"/>
          <w:lang w:eastAsia="hi-IN" w:bidi="hi-IN"/>
        </w:rPr>
        <w:t xml:space="preserve"> коммунальные услуги собственник</w:t>
      </w:r>
      <w:r>
        <w:rPr>
          <w:rFonts w:eastAsia="Arial Unicode MS"/>
          <w:lang w:eastAsia="hi-IN" w:bidi="hi-IN"/>
        </w:rPr>
        <w:t>ам помещений в м</w:t>
      </w:r>
      <w:r w:rsidR="00843FCA" w:rsidRPr="00843FCA">
        <w:rPr>
          <w:rFonts w:eastAsia="Arial Unicode MS"/>
          <w:lang w:eastAsia="hi-IN" w:bidi="hi-IN"/>
        </w:rPr>
        <w:t xml:space="preserve">ногоквартирном доме в соответствии с обязательными требованиями, </w:t>
      </w:r>
      <w:r w:rsidR="00FE14EB" w:rsidRPr="00FE14EB">
        <w:rPr>
          <w:lang w:eastAsia="ru-RU"/>
        </w:rPr>
        <w:t xml:space="preserve">установленными </w:t>
      </w:r>
      <w:hyperlink r:id="rId15" w:history="1">
        <w:r w:rsidR="00FE14EB" w:rsidRPr="00FE14EB">
          <w:rPr>
            <w:lang w:eastAsia="ru-RU"/>
          </w:rPr>
          <w:t>Правилам</w:t>
        </w:r>
      </w:hyperlink>
      <w:r w:rsidR="00FE14EB">
        <w:rPr>
          <w:lang w:eastAsia="ru-RU"/>
        </w:rPr>
        <w:t>и</w:t>
      </w:r>
      <w:r w:rsidR="00FE14EB" w:rsidRPr="00FE14EB">
        <w:rPr>
          <w:lang w:eastAsia="ru-RU"/>
        </w:rPr>
        <w:t xml:space="preserve"> предоставления коммунальных услуг гражданам, утвержденным</w:t>
      </w:r>
      <w:r w:rsidR="00FE14EB">
        <w:rPr>
          <w:lang w:eastAsia="ru-RU"/>
        </w:rPr>
        <w:t>и</w:t>
      </w:r>
      <w:r w:rsidR="00FE14EB" w:rsidRPr="00FE14EB">
        <w:rPr>
          <w:lang w:eastAsia="ru-RU"/>
        </w:rPr>
        <w:t xml:space="preserve"> П</w:t>
      </w:r>
      <w:r w:rsidR="00FE14EB">
        <w:rPr>
          <w:lang w:eastAsia="ru-RU"/>
        </w:rPr>
        <w:t xml:space="preserve">остановлением Правительства Российской </w:t>
      </w:r>
      <w:r w:rsidR="0039715F">
        <w:rPr>
          <w:lang w:eastAsia="ru-RU"/>
        </w:rPr>
        <w:t>Федерации</w:t>
      </w:r>
      <w:r w:rsidR="00FE14EB">
        <w:rPr>
          <w:lang w:eastAsia="ru-RU"/>
        </w:rPr>
        <w:t xml:space="preserve"> от 23.05.2006 № 307</w:t>
      </w:r>
      <w:r w:rsidR="00FE14EB" w:rsidRPr="00FE14EB">
        <w:rPr>
          <w:lang w:eastAsia="ru-RU"/>
        </w:rPr>
        <w:t>, установленного качества и в необходимом объеме, безопасные для жизни, здоровья потребителей и не причиняющие вреда их имуществу</w:t>
      </w:r>
      <w:r w:rsidR="00087B6B">
        <w:rPr>
          <w:lang w:eastAsia="ru-RU"/>
        </w:rPr>
        <w:t xml:space="preserve"> (далее - </w:t>
      </w:r>
      <w:hyperlink r:id="rId16" w:history="1">
        <w:r w:rsidR="00087B6B">
          <w:rPr>
            <w:lang w:eastAsia="ru-RU"/>
          </w:rPr>
          <w:t>Правила</w:t>
        </w:r>
      </w:hyperlink>
      <w:r w:rsidR="00087B6B" w:rsidRPr="00FE14EB">
        <w:rPr>
          <w:lang w:eastAsia="ru-RU"/>
        </w:rPr>
        <w:t xml:space="preserve"> предоставления коммунальных услуг гражданам</w:t>
      </w:r>
      <w:r w:rsidR="00087B6B">
        <w:rPr>
          <w:lang w:eastAsia="ru-RU"/>
        </w:rPr>
        <w:t>)</w:t>
      </w:r>
      <w:r w:rsidR="00FE14EB" w:rsidRPr="00FE14EB">
        <w:rPr>
          <w:lang w:eastAsia="ru-RU"/>
        </w:rPr>
        <w:t>.</w:t>
      </w:r>
    </w:p>
    <w:p w:rsidR="00843FCA" w:rsidRPr="00843FCA" w:rsidRDefault="00124755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Предоставлять иные услуги (радиовещания, телевидения, видеонаблюдения, кодового замка двери подъезда или домофона, ремонт инженерных систем, принадлежащих Собственнику и т.п.), за отдельную плату по отдельному договору.</w:t>
      </w:r>
    </w:p>
    <w:p w:rsidR="00843FCA" w:rsidRPr="00843FCA" w:rsidRDefault="00124755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3.1.5.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Принимать плату за содержание и ремонт общего имущества, а также плату за коммунальные услуги для ресурсоснабжающих организаций от Собственника.</w:t>
      </w:r>
    </w:p>
    <w:p w:rsidR="00843FCA" w:rsidRPr="00843FCA" w:rsidRDefault="00124755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Организовать круглосуточное аварийно-диспетчерско</w:t>
      </w:r>
      <w:r w:rsidR="00CA67C0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 обслуживание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ногоквартирного дома, устранять аварии, а также выполнять заявки Собственника либо иных лиц, являющихся пользователями принадлежащих Собственнику помещений, по ремонту общего имущества.</w:t>
      </w:r>
    </w:p>
    <w:p w:rsidR="00843FCA" w:rsidRPr="00843FCA" w:rsidRDefault="00CA67C0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3.1.7.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Вести и хранить документацию (базы данных), полученную от управлявшей ранее управляющей организации/заказчика,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843FCA" w:rsidRPr="00843FCA" w:rsidRDefault="001B3E0F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3.1.8.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Рассматривать предложения, заявления и жалобы Собственника, вести их учет, принимать меры, необходимые для устранения указанных в них недостатков в установленные законом сроки, вести учет устранения указанных недостатков. </w:t>
      </w:r>
    </w:p>
    <w:p w:rsidR="00843FCA" w:rsidRPr="00843FCA" w:rsidRDefault="001B3E0F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3.1.9.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Информировать Собственника о причинах и предполагаемой продолжительности перерывов в предоставлении коммунальных услуг, предоставления коммунальных услуг качеством ниже предусмотренного настоящим Договором в течение 6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(шести)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часов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</w:t>
      </w:r>
    </w:p>
    <w:p w:rsidR="00843FCA" w:rsidRPr="00843FCA" w:rsidRDefault="001B3E0F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3.1.10.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невыполнения работ или непредставления услуг, предусмотренных настоящим Договором, уведомить Собственника помещений о причинах нарушения путем размещения соответствующей информации на информационных стендах дома. Если невыполненные работы или неоказанные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843FCA" w:rsidRPr="00843FCA" w:rsidRDefault="001B3E0F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действующим законодательством.</w:t>
      </w:r>
    </w:p>
    <w:p w:rsidR="00843FCA" w:rsidRPr="00843FCA" w:rsidRDefault="001B3E0F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От своего имени и за свой счет заключить с организациями коммунального комплекса договоры на снабжение коммунальными ресурсами и прием бытовых стоков, обеспечивающие предоставление коммунальных услуг Собственникам помещений, в объемах и с качеством, предусмотренными настоящим Договором.</w:t>
      </w:r>
    </w:p>
    <w:p w:rsidR="00843FCA" w:rsidRPr="00843FCA" w:rsidRDefault="001B3E0F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Информировать в письменной форме Собственников об изменении размера платы за помещение пропорционально его доле в содержании и ремонте общего имущества, коммунальные услуги не позднее чем за 10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(десять)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рабочих дней со дня опубликования новых тарифов на коммунальные услуги и размера платы за помещение, установленной в соответствии с разделом 4 настоящего Договора.</w:t>
      </w:r>
    </w:p>
    <w:p w:rsidR="00843FCA" w:rsidRPr="00843FCA" w:rsidRDefault="00C9595E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Выдавать Собственникам платежные документы не позднее 25 числа оплачиваемого месяца. По требованию Собственников выставлять платежные документы на предоплату за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необходимости.</w:t>
      </w:r>
    </w:p>
    <w:p w:rsidR="00843FCA" w:rsidRPr="00843FCA" w:rsidRDefault="00C9595E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Обеспечить Собственников информацией о телефонах аварийных служб путем их указания на платежных документах и размещения объявлений в подъездах, на земельных участках Многоквартирного дома.</w:t>
      </w:r>
    </w:p>
    <w:p w:rsidR="00843FCA" w:rsidRPr="00843FCA" w:rsidRDefault="00C9595E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По требованию Собственника и иных лиц, действующих по распоряжению Собственника или несущих с Собственником солидарную ответственность за помещение, выдавать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:rsidR="00843FCA" w:rsidRPr="00843FCA" w:rsidRDefault="00C9595E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3.1.17.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Принимать участие в приемке индивидуальных (квартирных) приборов учета коммунальных услуг в эксплуатацию с составлением соответствующего акта и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фиксацией начальных показаний приборов.</w:t>
      </w:r>
    </w:p>
    <w:p w:rsidR="00843FCA" w:rsidRPr="00843FCA" w:rsidRDefault="00C9595E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3.1.18.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Не менее чем за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 (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три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)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дня до начала проведения работ внутри помещения Собственника по ремонту систем общего пользования согласовать с ним время доступа в помещение или направить ему письменное уведомление о проведении работ внутри помещения.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3.1.19.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Направлять Собственнику при необходимости предложения о проведении капитального и текущ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его ремонта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3.1.20.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Управляющая организация обязана согласовывать план текущего ремонта с инициативной группой избранной на общем собрании собственников многоквартирного дома, а при отсутствии таковой с каждым собственником жилых помещений.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конце отчетного периода, определенного на общем собрании собств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енников многоквартирного дома, У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правляющая организация обязана предоставлять отчет о выполнении плана текущего ремонта общего имущества многоквартирного дома в натуральных и экономических показателях с со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ставлением двухстороннего акта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 правомерности расходовании денежных средств.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По требованию Собственника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производить сверку платы за содержание и ремонт общего имущества и коммунальные услуги, выдавать документы, подтверждающие правильность начисления платы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 основании заявки Собственника направлять своего сотрудника для составления акта нан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есения ущерба общему имуществу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ногоквартирного дома или помещению(ям) Собственника.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Не распространять конфиденциальную информацию, касающуюся Собственника (передавать ее иным лицам, в т.ч. организациям), без письменного разрешения Собственника помещения или наличия иного законного основания.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 поступлении коммерческих предложений по использованию общедолевого имущества не выдавать никаких разрешений без решения общего собрания собственников.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Осуществлять ведение и обеспечивать сохранность технической и иной переданной документации по многоквартирному дому. Передать техническую документацию (базы данных) и иные, связанные с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управлением домом,  документы,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за 30 (тридцать) дней до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прекращения действия Договора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или расторжения, при вновь выбранной управляющей организации, товариществу собственников жилья, либо жилищному кооперативу или иному специализированному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потребительскому кооперативу, либо,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в случа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 непосредственного управления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ногоквартирным домом собственниками помещений в доме - одному из собственников, указанному в решении общего собрания собственник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ов о выборе способа управления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ногоквартирным домом или, если такой собственник не указан, любому собственнику помещения в доме.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3.1.27.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Осуществлять работу по предупреждению и снижению задолженности собственников помещений по установленным платежам за коммунальные услуги, за содержание и ремонт общего имущества многоквартирного дома.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3.1.28.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Осуществлять ведение претензионной и судебно-исковой работы с поставщиками/подрядчиками по жилищно-коммунальным услугам при недопоставках услуг (прекращении или снижении качества услуг).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3.1.29.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Вести паспортную работу, осуществлять бесплатную выдачу собственникам помещений и нанимателям необходимых справок.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3.1.30.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Использовать полученные от Собственника денежные средства строго по целевому назначению (за исключением средств, вносимых в оплату услуг по управлению).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3.1.31.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Открывать и вести накопительные расчетные и</w:t>
      </w:r>
      <w:r w:rsidR="00257D23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лицевые счета на ремонт дома.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Не допускать использования средств с накопительных счетов не по целевому назначению.</w:t>
      </w:r>
    </w:p>
    <w:p w:rsidR="00843FCA" w:rsidRPr="00257D23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3.2.</w:t>
      </w:r>
      <w:r w:rsidR="00EE5035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 </w:t>
      </w:r>
      <w:r w:rsidR="00843FCA" w:rsidRPr="00257D2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Управляющая организация вправе: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3.2.1.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Самостоятельно определять порядок и способ выполнения своих обязательств по настоящему Договору.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3.2.2.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несоответствия данных, имеющихся у Управляющей организации, данным, представленным Собственником, проводить перерасчет размера платы за коммунальные услуги по фактическому количеству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в соответствии с положениями пункта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4.4 настоящего Договора.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3.2.3.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порядке, установленном действующим законодательством, взыскивать с виновных сумму неплатежей и ущерба, нанесенного несвоевременной и (или) неполной оплатой.</w:t>
      </w:r>
    </w:p>
    <w:p w:rsidR="00843FCA" w:rsidRPr="00843FCA" w:rsidRDefault="00257D23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3.2.4.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Готовить к окончанию года с момента начала действия Договора (далее к концу каждого года действия Договора при заключении его на срок более года или его пролонгации) предложения к общему собранию собственников помещений по установлению размера платы за содержание и ремонт общего имущества со</w:t>
      </w:r>
      <w:r w:rsidR="0062677D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бственников в принадлежащем им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на основании предлагаемого собранию перечня работ и услуг по содержанию и ремонту общего имущества и сметы расходов к нему на предстоящий год. При утверждении решением собрания новой стоимости услуг и/или работ направить Собственникам дополнительное соглашение для подписания.</w:t>
      </w:r>
    </w:p>
    <w:p w:rsidR="00843FCA" w:rsidRPr="0062677D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3.3.</w:t>
      </w:r>
      <w:r w:rsidR="00EE5035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 </w:t>
      </w:r>
      <w:r w:rsidR="00843FCA" w:rsidRPr="0062677D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Собственник обязан:</w:t>
      </w:r>
    </w:p>
    <w:p w:rsidR="00843FCA" w:rsidRPr="00843FCA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Согласно настоящему Д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оговору своевременно и полностью вносить плату за помещение и коммунальные услуги с учетом всех пользователей услугами, а также иные платежи, установленные по решению общего со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брания собственников помещений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ногоквартирного дома, принятому в соответствии с законодательством. Своевременно представлять Управляющей организации документы, подтверждающие права на льготы его и лиц, пользующихся его помещением (ями).</w:t>
      </w:r>
    </w:p>
    <w:p w:rsidR="00843FCA" w:rsidRPr="00843FCA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При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неиспользовании помещения(й)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Собственника при его отсутствии в поселке более 24 часов.</w:t>
      </w:r>
    </w:p>
    <w:p w:rsidR="00843FCA" w:rsidRPr="00843FCA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Соблюдать следующие требования: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а) не производить перенос инженерных сетей;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оплаты, без согласования с Управляющей организацией;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нужды, слив теплоносителя);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ж) не допускать производства в помещении работ или совершения других действий, приво</w:t>
      </w:r>
      <w:r w:rsidR="0062677D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дящих к порче общего имущества м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ногоквартирного дома;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з) не создавать повышенного шума в жилых помещениях и местах общего пользования с 22.00 до 7.00 часов;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и) информировать Управляющую организацию о проведении работ по ремонту, переустройству и перепланировке помещения.</w:t>
      </w:r>
    </w:p>
    <w:p w:rsidR="00843FCA" w:rsidRPr="00843FCA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При проведении Собственником работ по ремонту, переустройству и перепланировке помещения обеспечить вынос крупногабаритных и строительных отходов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в мусоросборочную технику.</w:t>
      </w:r>
    </w:p>
    <w:p w:rsidR="00843FCA" w:rsidRPr="00843FCA" w:rsidRDefault="0062677D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Представлять Управляющей организации в течение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 (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трех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)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рабочих дней сведения: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 изменении количества граждан, проживающих в жилом(ых) помещении(ях), включая временно проживающих, а также о наличии у таких лиц льгот по оплате жилых помещений и коммунальных услуг;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 изменении объемов потребления ресурсов в нежилых помещениях с указанием мощности и возможных режимов работы установленных в нежилом(ых) помещении(ях) потребляющих устройств водо -, электро- и теплоснабжения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оплаты.</w:t>
      </w:r>
    </w:p>
    <w:p w:rsidR="00843FCA" w:rsidRPr="00843FCA" w:rsidRDefault="008A3388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 общего пользования,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843FCA" w:rsidRPr="00843FCA" w:rsidRDefault="008A3388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3.3.7.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Сообщать Управляющей организации о выявленных неи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справностях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доме.</w:t>
      </w:r>
    </w:p>
    <w:p w:rsidR="00843FCA" w:rsidRPr="00843FCA" w:rsidRDefault="008A3388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3.3.8.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Осущес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твлять контроль за выполнением У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правляющей организацией ее обязательств по настоящему договору управления</w:t>
      </w:r>
      <w:r w:rsidR="0041103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</w:p>
    <w:p w:rsidR="00843FCA" w:rsidRPr="0041103B" w:rsidRDefault="0041103B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3.4.</w:t>
      </w:r>
      <w:r w:rsidR="00EE5035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 </w:t>
      </w:r>
      <w:r w:rsidR="00843FCA" w:rsidRPr="0041103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Собственник имеет право:</w:t>
      </w:r>
    </w:p>
    <w:p w:rsidR="00843FCA" w:rsidRPr="00843FCA" w:rsidRDefault="00E941B5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3.4.1.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ах)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</w:p>
    <w:p w:rsidR="00843FCA" w:rsidRPr="00843FCA" w:rsidRDefault="00E941B5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3.4.2.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Требовать изменения размера платы за помещение в случае неоказания части услуг и/или невыполнения части работ по управлению, содержани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ю и ремонту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в соответствии с пунктом 4.13 настоящего Договора.</w:t>
      </w:r>
    </w:p>
    <w:p w:rsidR="00184E51" w:rsidRDefault="007813E1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3.4.3.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период временного отсутствия, в порядке, установленном </w:t>
      </w:r>
      <w:hyperlink r:id="rId17" w:history="1">
        <w:r w:rsidRPr="007813E1">
          <w:rPr>
            <w:rFonts w:ascii="Times New Roman" w:hAnsi="Times New Roman" w:cs="Times New Roman"/>
            <w:sz w:val="24"/>
            <w:szCs w:val="24"/>
            <w:lang w:eastAsia="ru-RU"/>
          </w:rPr>
          <w:t>Правилам</w:t>
        </w:r>
      </w:hyperlink>
      <w:r w:rsidRPr="007813E1">
        <w:rPr>
          <w:rFonts w:ascii="Times New Roman" w:hAnsi="Times New Roman" w:cs="Times New Roman"/>
          <w:sz w:val="24"/>
          <w:szCs w:val="24"/>
          <w:lang w:eastAsia="ru-RU"/>
        </w:rPr>
        <w:t>и предоставлени</w:t>
      </w:r>
      <w:r w:rsidR="00184E51">
        <w:rPr>
          <w:rFonts w:ascii="Times New Roman" w:hAnsi="Times New Roman" w:cs="Times New Roman"/>
          <w:sz w:val="24"/>
          <w:szCs w:val="24"/>
          <w:lang w:eastAsia="ru-RU"/>
        </w:rPr>
        <w:t>я коммунальных услуг гражданам.</w:t>
      </w:r>
    </w:p>
    <w:p w:rsidR="00843FCA" w:rsidRPr="00843FCA" w:rsidRDefault="008D1446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3.4.4.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Договору, а также расторжения Договора.</w:t>
      </w:r>
    </w:p>
    <w:p w:rsidR="00843FCA" w:rsidRPr="00843FCA" w:rsidRDefault="00843FCA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3.4.</w:t>
      </w:r>
      <w:r w:rsidR="008D1446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Требовать привлекать для контроля качества выполняемых работ и предоставляемых услуг по настоящему Договору сторонние организации, специалистов, экспертов.</w:t>
      </w:r>
    </w:p>
    <w:p w:rsidR="00843FCA" w:rsidRDefault="008D1446" w:rsidP="00A9171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3.4.6.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Собственники вправе изменить перечень оказываемых управляющей организацией услуг по содержанию и ремонту общего имущества  решением общего собрания.</w:t>
      </w:r>
    </w:p>
    <w:p w:rsidR="00A33625" w:rsidRPr="00843FCA" w:rsidRDefault="00A33625" w:rsidP="00E50E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843FCA" w:rsidRDefault="00843FCA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  <w:t>4. Цена Договора, размер платы</w:t>
      </w:r>
    </w:p>
    <w:p w:rsidR="00843FCA" w:rsidRDefault="00843FCA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  <w:t>за жилое помещение и коммунальные услуги, порядок ее внесения</w:t>
      </w:r>
    </w:p>
    <w:p w:rsidR="008D1446" w:rsidRPr="00843FCA" w:rsidRDefault="008D1446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843FCA" w:rsidRPr="00843FCA" w:rsidRDefault="00AE7DBD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Цена Договора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определяется как сумма платы за жилое помещение и платы за коммунальные услуги, которые обязан оплатить Собственник помещения Управляющей организации в период действия Договора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</w:p>
    <w:p w:rsidR="00843FCA" w:rsidRPr="00843FCA" w:rsidRDefault="00D30450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4.1.1.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Цена Договора и размер платы за содержание и ремонт жилого помещения устанавливаются в соответствии с долей в праве собственности на общее имущество, пропорциональной занимаемому Собственником жилому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/нежилому помещению согласно статьям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249, 289 ГК РФ и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статьям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37, 39 ЖК РФ:</w:t>
      </w:r>
    </w:p>
    <w:p w:rsidR="00843FCA" w:rsidRPr="00843FCA" w:rsidRDefault="00D30450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4.2.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Цена Договора определяется тарифами утвержденными протоколом общего собрания собственниками помещений многоквартирного дома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</w:p>
    <w:p w:rsidR="00843FCA" w:rsidRPr="00843FCA" w:rsidRDefault="00D30450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Размер платы за коммунальные услуги, потребляемые в помещениях, оснащенных квартирными приборами у</w:t>
      </w:r>
      <w:r w:rsidR="00830EBF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чета, а также при оборудовании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ногоквартирного дома общедомовыми приборами учета определяется в соответствии с объемами фактического потребления коммунальных услуг, определяемыми в соответствии с </w:t>
      </w:r>
      <w:hyperlink r:id="rId18" w:history="1">
        <w:r w:rsidR="00830EBF" w:rsidRPr="007813E1">
          <w:rPr>
            <w:rFonts w:ascii="Times New Roman" w:hAnsi="Times New Roman" w:cs="Times New Roman"/>
            <w:sz w:val="24"/>
            <w:szCs w:val="24"/>
            <w:lang w:eastAsia="ru-RU"/>
          </w:rPr>
          <w:t>Правилам</w:t>
        </w:r>
      </w:hyperlink>
      <w:r w:rsidR="00830EBF" w:rsidRPr="007813E1">
        <w:rPr>
          <w:rFonts w:ascii="Times New Roman" w:hAnsi="Times New Roman" w:cs="Times New Roman"/>
          <w:sz w:val="24"/>
          <w:szCs w:val="24"/>
          <w:lang w:eastAsia="ru-RU"/>
        </w:rPr>
        <w:t>и предоставлени</w:t>
      </w:r>
      <w:r w:rsidR="00A33625">
        <w:rPr>
          <w:rFonts w:ascii="Times New Roman" w:hAnsi="Times New Roman" w:cs="Times New Roman"/>
          <w:sz w:val="24"/>
          <w:szCs w:val="24"/>
          <w:lang w:eastAsia="ru-RU"/>
        </w:rPr>
        <w:t>я коммунальных услуг гражданам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 а при отсутствии квартирных и (или) общедомовых приборов учета - исходя из нормативов потребления коммунальных услуг, утверждаемых в порядке, установленном Правительством Российской Федерации.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Размер платы за коммунальные услуги рассчитывается по тарифам, утвержденным Региональной службой по тарифам и ценообразованию.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Плата за содержан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ие и ремонт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ногоквартирном доме соразмерно доле занимаемого помещения и коммунальные услуги вносится ежемесячно до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10 (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десятого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)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числа месяца, следующего за истекшим месяцем.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Плата за жилое помещение и коммунальные услуги вносится в установленные настоящим Договором сроки на основании платежных документов, предоставляемых Управляющей организацией. В случае предоставления платежных документов позднее даты, определенной в настоящем пункте, плата за жилое помещение может быть внесена с задержкой на срок задержки получения платежного документа.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4.7.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В выставляемом Управляющей организацией платежном документе указываются: расчетный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общего имущества, с учетом исполнения условий настоящего Договора, сумма перерасчета, задолженности Собственника по оплате жилых помещений и коммунальных услуг за предыдущие периоды. 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4.8.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Сумма начисленных в соответствии  настоящего Договора пеней указывается в отдельном платежном документе. В случае предоставления платежного документа позднее даты, указанной в Договоре, дата, с которой начисляются пени, сдвигается на срок задержки предоставления платежного документа.</w:t>
      </w:r>
    </w:p>
    <w:p w:rsidR="00843FCA" w:rsidRPr="00843FCA" w:rsidRDefault="00087B6B" w:rsidP="00087B6B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4.9.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Собственники вносят плату за жилое п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омещение и коммунальные услуги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Управляющей организации на расчетный счет.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4.10.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Не использование помещений собственниками не является основанием невнесения платы за жилое помещение и за отопление.</w:t>
      </w:r>
    </w:p>
    <w:p w:rsidR="00843FCA" w:rsidRPr="00843FCA" w:rsidRDefault="00087B6B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087B6B" w:rsidRPr="00843FCA" w:rsidRDefault="00087B6B" w:rsidP="00087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4.12.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оказания услуг и выполнения работ по содержани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ю и ремонту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доме, ненадлежащего качества и (или) с перерывами, превышающими установленную продолжительность, т.е. неоказания части услуг и/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или невыполнения части работ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ю и ремонту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ногоквартирном доме в соответствии с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Правила содержания общего имущества и изменения размера платы за содержание жилого помещения.</w:t>
      </w:r>
    </w:p>
    <w:p w:rsidR="00087B6B" w:rsidRPr="00843FCA" w:rsidRDefault="00843FCA" w:rsidP="002454D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исправления выявленных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Собственника.</w:t>
      </w:r>
    </w:p>
    <w:p w:rsidR="00843FCA" w:rsidRPr="00843FCA" w:rsidRDefault="002454D1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4.13.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неисполнения обязательств по текущему ремонту общего имуществ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 многоквартирного дома У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правляющая организация обязана осуществить возврат неиспользованных денежных средств за отчетный период собственникам путем перерасчета оплаты за содержание и ремонт общего имущества многоквартирного дома.</w:t>
      </w:r>
    </w:p>
    <w:p w:rsidR="00843FCA" w:rsidRPr="00843FCA" w:rsidRDefault="002454D1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4.14.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Собственник  вправе обратиться в Управляющую организацию в письменной форме или сделать это устно в течение 6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(шести)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(двух)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</w:p>
    <w:p w:rsidR="00843FCA" w:rsidRPr="00843FCA" w:rsidRDefault="002454D1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4.15.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2454D1" w:rsidRDefault="002454D1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4.16.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Правилами предоставлени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я коммунальных услуг гражданам.</w:t>
      </w:r>
    </w:p>
    <w:p w:rsidR="00843FCA" w:rsidRPr="00843FCA" w:rsidRDefault="002454D1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4.17.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соответствующих нормативных правовых актов.</w:t>
      </w:r>
    </w:p>
    <w:p w:rsidR="00843FCA" w:rsidRPr="00843FCA" w:rsidRDefault="00C16CCE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4.18.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Собственник вправе осуществить предоплату за текущий месяц и более длительные периоды, потребовав от Управляющей организации платежные документы.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размера его предоплаты.</w:t>
      </w:r>
    </w:p>
    <w:p w:rsidR="00843FCA" w:rsidRPr="00843FCA" w:rsidRDefault="00C16CCE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4.19.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Капитал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ьный ремонт общего имущества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проводится по отдельному договору на основании решения общего собр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ания собственников помещений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о проведении и оплате расходов на капитальный ремонт, принимаемого с учетом предложений Управляющей организации о необходимости и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ремонта, если иное не предусмотрено действующим законодательством.</w:t>
      </w:r>
    </w:p>
    <w:p w:rsidR="00843FCA" w:rsidRPr="00843FCA" w:rsidRDefault="00C16CCE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4.20.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законодательством.</w:t>
      </w:r>
    </w:p>
    <w:p w:rsidR="00843FCA" w:rsidRDefault="00C16CCE" w:rsidP="00AE7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4.21.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C16CCE" w:rsidRPr="00843FCA" w:rsidRDefault="00C16CCE" w:rsidP="007F00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C16CCE" w:rsidRDefault="00843FCA" w:rsidP="00C16CCE">
      <w:pPr>
        <w:pStyle w:val="af0"/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 w:rsidRPr="00C16CCE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Ответственность Сторон</w:t>
      </w:r>
    </w:p>
    <w:p w:rsidR="00C16CCE" w:rsidRPr="00C16CCE" w:rsidRDefault="00C16CCE" w:rsidP="00C16CCE">
      <w:pPr>
        <w:pStyle w:val="af0"/>
        <w:widowControl w:val="0"/>
        <w:spacing w:after="0" w:line="240" w:lineRule="auto"/>
        <w:ind w:left="1287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</w:p>
    <w:p w:rsidR="00843FCA" w:rsidRPr="00843FCA" w:rsidRDefault="00C16CCE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5.1.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843FCA" w:rsidRP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5.2. В случае несвоевременного и (или) неполного внесения платы за жилое помещение и коммунальные услуги, Собственник или лица, занимающие жилое помещение на основании договора найма (договор или ордер, выданный в соответствии с ранее действующим законодательством) обязан уплатить Управляющей организации пени в размере и в порядке, установленных частью 14 статьи 155 Жилищного кодекса Российской Федерации и настоящим Договором.</w:t>
      </w:r>
    </w:p>
    <w:p w:rsidR="00843FCA" w:rsidRP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5.3. При выявлении Управляющей организацией факта проживания в жилом помещении Собственника лиц, не зарегистрированных в установленном порядке, и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:rsidR="00843FCA" w:rsidRP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5.4. Управляющая организация несет ответственность за ущерб, причине</w:t>
      </w:r>
      <w:r w:rsidR="00C16CC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нный имуществу собственников в м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доме, возникший в результате ее действий или бездействия, в порядке, установленном законодательством.</w:t>
      </w:r>
    </w:p>
    <w:p w:rsidR="00843FCA" w:rsidRP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5.5. В качестве гарантии обеспечения исполнения обязательств по Договору управляющая организация предоставляет страхование гражданской ответственности.</w:t>
      </w:r>
    </w:p>
    <w:p w:rsidR="00843FCA" w:rsidRP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Обеспечение исп</w:t>
      </w:r>
      <w:r w:rsidR="00C16CC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олнение обязательств по уплате У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</w:t>
      </w:r>
    </w:p>
    <w:p w:rsidR="00843FCA" w:rsidRP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5.6. У</w:t>
      </w:r>
      <w:r w:rsidR="00C16CC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правляющая организация в течени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е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="00C16CCE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3 (трех)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трех месяцев обязана предоставить общему собранию собственников документы подтверждающие наличие гарантии обеспечения исполнения обязательств по Договору.</w:t>
      </w:r>
    </w:p>
    <w:p w:rsidR="00843FCA" w:rsidRDefault="00843FCA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5.7. В случае неисполнения либо ненадлежащего исполнения Управляющей организацией, обязательств по содержанию и текущему ремонту общего имущества собственников помещений в многоквартирном доме, по оплате энергоресурсов, либо причинения вреда эта гарантия направляется на устранение указанных обстоятельств и подлежит восстановлению за счет средств Управляющей организации.</w:t>
      </w:r>
    </w:p>
    <w:p w:rsidR="00EE5035" w:rsidRPr="00843FCA" w:rsidRDefault="00EE5035" w:rsidP="00C16CC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EE5035" w:rsidRDefault="00843FCA" w:rsidP="00EE5035">
      <w:pPr>
        <w:pStyle w:val="af0"/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 w:rsidRPr="00EE5035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Порядок изменения и расторжения Договора</w:t>
      </w:r>
    </w:p>
    <w:p w:rsidR="00EE5035" w:rsidRPr="00EE5035" w:rsidRDefault="00EE5035" w:rsidP="00EE5035">
      <w:pPr>
        <w:pStyle w:val="af0"/>
        <w:widowControl w:val="0"/>
        <w:spacing w:after="0" w:line="240" w:lineRule="auto"/>
        <w:ind w:left="1287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</w:p>
    <w:p w:rsidR="00843FCA" w:rsidRPr="00EE5035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 Настоящий Договор может быть расторгнут: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6.1.1. В одностороннем порядке: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а) по инициативе Собственника в случае: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отчуждения ранее находящегося в его собственности помещения, вследствие заключения какого-либо договора (купли-продажи, мены, ренты и пр.), путем уведомления Управляющей организации о произведенных действиях с помещением и приложением соответствующего документа;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принятия общим собра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нием собственников помещений в м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неисполнения или ненадлежащего исполнения обязательств по настоящему Договору по вину Управляющей компании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б) по инициативе Управляющей организации, о чем Собственник помещения должен быть предупрежден не позже чем за 30 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(тридцать)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дней до прекращения настоящего Договора, в случае если:</w:t>
      </w:r>
    </w:p>
    <w:p w:rsidR="00843FCA" w:rsidRPr="00843FCA" w:rsidRDefault="00EE5035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:rsidR="00843FCA" w:rsidRPr="00843FCA" w:rsidRDefault="00EE5035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собственники помещений в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ногоквартирном доме на своем общем собрании приняли ин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ые условия договора управления м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ногоквартирным домом, которые оказались неприемлемыми для Управляющей организации;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6.1.2. По соглашению Сторон.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6.1.3. В судебном порядке.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6.1.4. В случае смерти Собственника - со дня смерти при наличии копии свидетельства о смерти или других подтверждающих документов.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6.1.5. В случае ликвидации Управляющей организации.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6.1.6. В связи с окончанием срока действия Договора.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6.1.7. По обстоятельствам непреодолимой силы, то есть чрезвычайным и непредотвратимым при данных условиях обстоятельствам.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6.2.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 по п. 3.2.4 Договора.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6.3. Настоящий Договор в одностороннем порядке по инициативе любой из Сторон считается расторгнутым через 30 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(тридцати)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дней с момента направления другой Стороне письменного уведомления.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6.4.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6.6. Расторжение Договора не является основанием для Собственника в прекращении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Собственника распоряжение о перечислении излишне полученных ею средств на указанный им счет.</w:t>
      </w:r>
    </w:p>
    <w:p w:rsid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6.8.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EE5035" w:rsidRPr="00843FCA" w:rsidRDefault="00EE5035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EE5035" w:rsidRDefault="00843FCA" w:rsidP="00EE5035">
      <w:pPr>
        <w:pStyle w:val="af0"/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 w:rsidRPr="00EE5035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Особые условия</w:t>
      </w:r>
    </w:p>
    <w:p w:rsidR="00EE5035" w:rsidRPr="00EE5035" w:rsidRDefault="00EE5035" w:rsidP="00EE5035">
      <w:pPr>
        <w:pStyle w:val="af0"/>
        <w:widowControl w:val="0"/>
        <w:spacing w:after="0" w:line="240" w:lineRule="auto"/>
        <w:ind w:left="1287"/>
        <w:rPr>
          <w:rFonts w:ascii="Times New Roman" w:eastAsia="Arial Unicode MS" w:hAnsi="Times New Roman"/>
          <w:sz w:val="24"/>
          <w:szCs w:val="24"/>
          <w:lang w:eastAsia="hi-IN" w:bidi="hi-IN"/>
        </w:rPr>
      </w:pPr>
    </w:p>
    <w:p w:rsidR="0009648B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7.1. Все споры</w:t>
      </w:r>
      <w:r w:rsidR="0009648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и разногласия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, возникшие </w:t>
      </w:r>
      <w:r w:rsidR="0009648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 исполнении сторонами условий настоящего Договора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 разрешаются Сторонами путем переговоров</w:t>
      </w:r>
      <w:r w:rsidR="0009648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с целью достижения согласия по спорным вопросам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</w:t>
      </w:r>
    </w:p>
    <w:p w:rsidR="0009648B" w:rsidRPr="00843FCA" w:rsidRDefault="0009648B" w:rsidP="00AC409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7.2.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случае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если Стороны не могут достичь взаимного соглашения, споры и разногласия разрешаются в судебном порядке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 соответствии с действующим законодательством Российской Федерации.</w:t>
      </w:r>
    </w:p>
    <w:p w:rsidR="00EE5035" w:rsidRDefault="00EE5035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843FCA" w:rsidRDefault="00843FCA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  <w:t>8. Форс-мажор</w:t>
      </w:r>
    </w:p>
    <w:p w:rsidR="00EE5035" w:rsidRPr="00843FCA" w:rsidRDefault="00EE5035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8.1.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8.2. Если обстоятельства непреодолимой силы действуют в течение более </w:t>
      </w:r>
      <w:r w:rsidR="00EE5035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2 (двух)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месяцев, любая из Сторон вправе отказаться от дальнейшего выполнения обязательств по </w:t>
      </w: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Договору, причем ни одна из Сторон не может требовать от другой возмещения возможных убытков.</w:t>
      </w:r>
    </w:p>
    <w:p w:rsid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8.3.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EE5035" w:rsidRPr="00843FCA" w:rsidRDefault="00EE5035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E55F0E" w:rsidRDefault="00E55F0E" w:rsidP="00E55F0E">
      <w:pPr>
        <w:widowControl w:val="0"/>
        <w:spacing w:after="0" w:line="240" w:lineRule="auto"/>
        <w:ind w:left="92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9.</w:t>
      </w:r>
      <w:r w:rsidR="00843FCA" w:rsidRPr="00E55F0E">
        <w:rPr>
          <w:rFonts w:ascii="Times New Roman" w:eastAsia="Arial Unicode MS" w:hAnsi="Times New Roman"/>
          <w:b/>
          <w:color w:val="000000"/>
          <w:sz w:val="24"/>
          <w:szCs w:val="24"/>
          <w:lang w:eastAsia="hi-IN" w:bidi="hi-IN"/>
        </w:rPr>
        <w:t>Срок действия Договора</w:t>
      </w:r>
    </w:p>
    <w:p w:rsidR="00EE5035" w:rsidRPr="00843FCA" w:rsidRDefault="00EE5035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color w:val="000000"/>
          <w:sz w:val="24"/>
          <w:szCs w:val="24"/>
          <w:lang w:eastAsia="hi-IN" w:bidi="hi-IN"/>
        </w:rPr>
        <w:t>9.1. Договор заключается на один год и вступает в действие с момента подписания.</w:t>
      </w:r>
    </w:p>
    <w:p w:rsidR="00843FCA" w:rsidRP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9.2.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условиях, какие были предусмотрены настоящим Договором.</w:t>
      </w:r>
    </w:p>
    <w:p w:rsidR="00843FCA" w:rsidRDefault="00843FCA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Настоящий Договор составлен в двух экземплярах, по одному для каждой из Сторон. Оба экземпляра идентичны и имеют одинаковую юридическую силу. </w:t>
      </w:r>
    </w:p>
    <w:p w:rsidR="0009648B" w:rsidRPr="00E55F0E" w:rsidRDefault="0009648B" w:rsidP="0009648B">
      <w:pPr>
        <w:pStyle w:val="af0"/>
        <w:widowControl w:val="0"/>
        <w:numPr>
          <w:ilvl w:val="1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hi-IN" w:bidi="hi-IN"/>
        </w:rPr>
      </w:pPr>
      <w:r w:rsidRPr="00E55F0E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Неотъемлемой частью настоящего Договора являются: </w:t>
      </w:r>
    </w:p>
    <w:p w:rsidR="0009648B" w:rsidRPr="00E07C4D" w:rsidRDefault="0009648B" w:rsidP="00E55F0E">
      <w:pPr>
        <w:pStyle w:val="af0"/>
        <w:widowControl w:val="0"/>
        <w:spacing w:after="0" w:line="240" w:lineRule="auto"/>
        <w:ind w:left="0" w:firstLine="1276"/>
        <w:jc w:val="both"/>
        <w:rPr>
          <w:rFonts w:ascii="Times New Roman" w:eastAsia="Arial Unicode MS" w:hAnsi="Times New Roman"/>
          <w:sz w:val="24"/>
          <w:szCs w:val="24"/>
          <w:lang w:eastAsia="hi-IN" w:bidi="hi-IN"/>
        </w:rPr>
      </w:pPr>
      <w:r w:rsidRPr="00E07C4D">
        <w:rPr>
          <w:rFonts w:ascii="Times New Roman" w:eastAsia="Arial Unicode MS" w:hAnsi="Times New Roman"/>
          <w:sz w:val="24"/>
          <w:szCs w:val="24"/>
          <w:lang w:eastAsia="hi-IN" w:bidi="hi-IN"/>
        </w:rPr>
        <w:t>Приложение № 1 «</w:t>
      </w:r>
      <w:r w:rsidR="009C73EB" w:rsidRPr="00E07C4D">
        <w:rPr>
          <w:rFonts w:ascii="Times New Roman" w:eastAsia="Arial Unicode MS" w:hAnsi="Times New Roman"/>
          <w:sz w:val="24"/>
          <w:szCs w:val="24"/>
          <w:lang w:eastAsia="hi-IN" w:bidi="hi-IN"/>
        </w:rPr>
        <w:t>Акт о состоянии общего имущества собственников помещений в многоквартирном доме, являющегося объектом конкурса</w:t>
      </w:r>
      <w:r w:rsidRPr="00E07C4D">
        <w:rPr>
          <w:rFonts w:ascii="Times New Roman" w:eastAsia="Arial Unicode MS" w:hAnsi="Times New Roman"/>
          <w:sz w:val="24"/>
          <w:szCs w:val="24"/>
          <w:lang w:eastAsia="hi-IN" w:bidi="hi-IN"/>
        </w:rPr>
        <w:t>»;</w:t>
      </w:r>
    </w:p>
    <w:p w:rsidR="0009648B" w:rsidRPr="0009648B" w:rsidRDefault="0009648B" w:rsidP="00E55F0E">
      <w:pPr>
        <w:pStyle w:val="af0"/>
        <w:widowControl w:val="0"/>
        <w:spacing w:after="0" w:line="240" w:lineRule="auto"/>
        <w:ind w:left="0" w:firstLine="1276"/>
        <w:jc w:val="both"/>
        <w:rPr>
          <w:rFonts w:ascii="Times New Roman" w:eastAsia="Arial Unicode MS" w:hAnsi="Times New Roman"/>
          <w:sz w:val="24"/>
          <w:szCs w:val="24"/>
          <w:lang w:eastAsia="hi-IN" w:bidi="hi-IN"/>
        </w:rPr>
      </w:pPr>
      <w:r w:rsidRPr="00E07C4D">
        <w:rPr>
          <w:rFonts w:ascii="Times New Roman" w:eastAsia="Arial Unicode MS" w:hAnsi="Times New Roman"/>
          <w:sz w:val="24"/>
          <w:szCs w:val="24"/>
          <w:lang w:eastAsia="hi-IN" w:bidi="hi-IN"/>
        </w:rPr>
        <w:t>Приложение № 2 «</w:t>
      </w:r>
      <w:r w:rsidR="009C73EB" w:rsidRPr="00E07C4D">
        <w:rPr>
          <w:rFonts w:ascii="Times New Roman" w:eastAsia="Arial Unicode MS" w:hAnsi="Times New Roman"/>
          <w:sz w:val="24"/>
          <w:szCs w:val="24"/>
          <w:lang w:eastAsia="hi-IN" w:bidi="hi-IN"/>
        </w:rPr>
        <w:t>Перечень 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</w:r>
      <w:r w:rsidRPr="00E07C4D">
        <w:rPr>
          <w:rFonts w:ascii="Times New Roman" w:eastAsia="Arial Unicode MS" w:hAnsi="Times New Roman"/>
          <w:sz w:val="24"/>
          <w:szCs w:val="24"/>
          <w:lang w:eastAsia="hi-IN" w:bidi="hi-IN"/>
        </w:rPr>
        <w:t>».</w:t>
      </w:r>
    </w:p>
    <w:p w:rsidR="00EE5035" w:rsidRPr="00843FCA" w:rsidRDefault="00EE5035" w:rsidP="00EE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843FCA" w:rsidRPr="00EE5035" w:rsidRDefault="00992BAA" w:rsidP="00EE5035">
      <w:pPr>
        <w:pStyle w:val="af0"/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b/>
          <w:sz w:val="24"/>
          <w:szCs w:val="24"/>
          <w:lang w:eastAsia="hi-IN" w:bidi="hi-IN"/>
        </w:rPr>
        <w:t>Адреса, реквизиты и подписи С</w:t>
      </w:r>
      <w:r w:rsidR="00843FCA" w:rsidRPr="00EE5035">
        <w:rPr>
          <w:rFonts w:ascii="Times New Roman" w:eastAsia="Arial Unicode MS" w:hAnsi="Times New Roman"/>
          <w:b/>
          <w:sz w:val="24"/>
          <w:szCs w:val="24"/>
          <w:lang w:eastAsia="hi-IN" w:bidi="hi-IN"/>
        </w:rPr>
        <w:t>торон</w:t>
      </w:r>
    </w:p>
    <w:p w:rsidR="00EE5035" w:rsidRPr="00843FCA" w:rsidRDefault="00EE5035" w:rsidP="00843F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Look w:val="04A0"/>
      </w:tblPr>
      <w:tblGrid>
        <w:gridCol w:w="4786"/>
        <w:gridCol w:w="4785"/>
      </w:tblGrid>
      <w:tr w:rsidR="00843FCA" w:rsidRPr="00843FCA" w:rsidTr="00843FCA">
        <w:tc>
          <w:tcPr>
            <w:tcW w:w="4786" w:type="dxa"/>
            <w:hideMark/>
          </w:tcPr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92BAA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Управляющая организация </w:t>
            </w: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843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</w:pPr>
          </w:p>
          <w:p w:rsidR="00992BAA" w:rsidRPr="00992BAA" w:rsidRDefault="00992BAA" w:rsidP="00992BA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  <w:p w:rsidR="00843FCA" w:rsidRPr="00992BAA" w:rsidRDefault="00992BAA" w:rsidP="00992BA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92BAA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____________________ / ___________ /</w:t>
            </w:r>
          </w:p>
        </w:tc>
        <w:tc>
          <w:tcPr>
            <w:tcW w:w="4785" w:type="dxa"/>
          </w:tcPr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</w:pPr>
            <w:r w:rsidRPr="00076699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  <w:t>Организатор конкурса:</w:t>
            </w:r>
          </w:p>
          <w:p w:rsidR="00985E79" w:rsidRPr="00076699" w:rsidRDefault="00985E79" w:rsidP="00992BA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</w:pPr>
            <w:r w:rsidRPr="00076699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  <w:t>Территориальный отдел №7 администрации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Шатковского муниципального округа Нижегородской области</w:t>
            </w:r>
          </w:p>
          <w:p w:rsidR="00992BAA" w:rsidRPr="00076699" w:rsidRDefault="00E07C4D" w:rsidP="00992B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607715</w:t>
            </w:r>
            <w:r w:rsidR="00992BAA"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, Нижегородская область, Шатковский  округ, </w:t>
            </w:r>
            <w:r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с. Кержемок, ул. 1 Мая, д. 21а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</w:t>
            </w:r>
            <w:r w:rsidR="00CD4871"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5243042611</w:t>
            </w: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КПП </w:t>
            </w:r>
            <w:r w:rsidR="00CD4871"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524301001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финансов (администрация Шатковского муницпального округа Нижегородской области), ВО</w:t>
            </w:r>
            <w:r w:rsidR="00CD4871"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ЛГО-ВЯТСКОЕ ГУ БАНКА РОССИИ//УФК</w:t>
            </w: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Нижегородской области, г. Нижний Новгород   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</w:t>
            </w:r>
            <w:r w:rsidR="00CD4871"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УФК 012202102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  </w:t>
            </w:r>
            <w:r w:rsidR="00CD4871"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40102810745370000024</w:t>
            </w:r>
          </w:p>
          <w:p w:rsidR="00992BAA" w:rsidRPr="00076699" w:rsidRDefault="00992BAA" w:rsidP="00992BAA">
            <w:pPr>
              <w:suppressAutoHyphens/>
              <w:autoSpaceDE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к/сч </w:t>
            </w:r>
            <w:r w:rsidR="00CD4871" w:rsidRPr="00076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03231643225570003200</w:t>
            </w:r>
          </w:p>
          <w:p w:rsidR="00992BAA" w:rsidRPr="00076699" w:rsidRDefault="00992BAA" w:rsidP="00992B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  <w:p w:rsidR="00992BAA" w:rsidRPr="00076699" w:rsidRDefault="00992BAA" w:rsidP="00992B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  <w:p w:rsidR="00992BAA" w:rsidRPr="00076699" w:rsidRDefault="00992BAA" w:rsidP="00992B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  <w:p w:rsidR="00843FCA" w:rsidRPr="00076699" w:rsidRDefault="00992BAA" w:rsidP="00CD487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____________________ /  </w:t>
            </w:r>
            <w:r w:rsidR="00CD4871"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Н.М.</w:t>
            </w:r>
            <w:r w:rsidR="00E07C4D"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="00CD4871"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Любимцев</w:t>
            </w:r>
            <w:r w:rsidR="00E07C4D"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/</w:t>
            </w:r>
            <w:r w:rsidRPr="00076699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hi-IN" w:bidi="hi-IN"/>
              </w:rPr>
              <w:t xml:space="preserve"> </w:t>
            </w:r>
            <w:r w:rsidR="00843FCA" w:rsidRPr="00076699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      </w:t>
            </w:r>
          </w:p>
        </w:tc>
      </w:tr>
    </w:tbl>
    <w:p w:rsidR="00843FCA" w:rsidRPr="00E430EF" w:rsidRDefault="00992BAA" w:rsidP="00E430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                           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м.п.                                                                        </w:t>
      </w: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      </w:t>
      </w:r>
      <w:r w:rsidR="00843FCA" w:rsidRPr="00843FCA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м.п.                                                                           </w:t>
      </w:r>
    </w:p>
    <w:sectPr w:rsidR="00843FCA" w:rsidRPr="00E430EF" w:rsidSect="00A7707C">
      <w:footerReference w:type="default" r:id="rId19"/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526" w:rsidRDefault="00D82526" w:rsidP="006342FC">
      <w:pPr>
        <w:spacing w:after="0" w:line="240" w:lineRule="auto"/>
      </w:pPr>
      <w:r>
        <w:separator/>
      </w:r>
    </w:p>
  </w:endnote>
  <w:endnote w:type="continuationSeparator" w:id="0">
    <w:p w:rsidR="00D82526" w:rsidRDefault="00D82526" w:rsidP="0063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62790"/>
      <w:docPartObj>
        <w:docPartGallery w:val="Page Numbers (Bottom of Page)"/>
        <w:docPartUnique/>
      </w:docPartObj>
    </w:sdtPr>
    <w:sdtContent>
      <w:p w:rsidR="00FC11AD" w:rsidRDefault="005C3DC1">
        <w:pPr>
          <w:pStyle w:val="a8"/>
          <w:jc w:val="center"/>
        </w:pPr>
        <w:fldSimple w:instr="PAGE   \* MERGEFORMAT">
          <w:r w:rsidR="00E323CD">
            <w:rPr>
              <w:noProof/>
            </w:rPr>
            <w:t>48</w:t>
          </w:r>
        </w:fldSimple>
      </w:p>
    </w:sdtContent>
  </w:sdt>
  <w:p w:rsidR="00FC11AD" w:rsidRDefault="00FC11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526" w:rsidRDefault="00D82526" w:rsidP="006342FC">
      <w:pPr>
        <w:spacing w:after="0" w:line="240" w:lineRule="auto"/>
      </w:pPr>
      <w:r>
        <w:separator/>
      </w:r>
    </w:p>
  </w:footnote>
  <w:footnote w:type="continuationSeparator" w:id="0">
    <w:p w:rsidR="00D82526" w:rsidRDefault="00D82526" w:rsidP="0063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60332B"/>
    <w:multiLevelType w:val="hybridMultilevel"/>
    <w:tmpl w:val="83A4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177E"/>
    <w:multiLevelType w:val="hybridMultilevel"/>
    <w:tmpl w:val="EFEE30A4"/>
    <w:lvl w:ilvl="0" w:tplc="550C2A7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046E25"/>
    <w:multiLevelType w:val="multilevel"/>
    <w:tmpl w:val="CB44AE0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6">
    <w:nsid w:val="46A86E8C"/>
    <w:multiLevelType w:val="multilevel"/>
    <w:tmpl w:val="DE201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>
    <w:nsid w:val="61B64040"/>
    <w:multiLevelType w:val="hybridMultilevel"/>
    <w:tmpl w:val="0ECE56BC"/>
    <w:lvl w:ilvl="0" w:tplc="52D29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9675CB"/>
    <w:multiLevelType w:val="hybridMultilevel"/>
    <w:tmpl w:val="CFD0ED72"/>
    <w:lvl w:ilvl="0" w:tplc="F276487A">
      <w:start w:val="1"/>
      <w:numFmt w:val="decimal"/>
      <w:lvlText w:val="%1.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77890B3E"/>
    <w:multiLevelType w:val="multilevel"/>
    <w:tmpl w:val="24623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FDD"/>
    <w:rsid w:val="000028F0"/>
    <w:rsid w:val="00005CE4"/>
    <w:rsid w:val="00007464"/>
    <w:rsid w:val="00007C7B"/>
    <w:rsid w:val="0002325C"/>
    <w:rsid w:val="0003076F"/>
    <w:rsid w:val="00035533"/>
    <w:rsid w:val="000419AA"/>
    <w:rsid w:val="00044D14"/>
    <w:rsid w:val="000542BE"/>
    <w:rsid w:val="00057491"/>
    <w:rsid w:val="00076699"/>
    <w:rsid w:val="00076DD8"/>
    <w:rsid w:val="00077AB1"/>
    <w:rsid w:val="00087B6B"/>
    <w:rsid w:val="0009648B"/>
    <w:rsid w:val="000A20E2"/>
    <w:rsid w:val="000A3D5F"/>
    <w:rsid w:val="000C09D8"/>
    <w:rsid w:val="000C09DF"/>
    <w:rsid w:val="000C43CD"/>
    <w:rsid w:val="000D76B6"/>
    <w:rsid w:val="000E5394"/>
    <w:rsid w:val="000E65CB"/>
    <w:rsid w:val="000F05F4"/>
    <w:rsid w:val="000F437A"/>
    <w:rsid w:val="00104B92"/>
    <w:rsid w:val="00105C7B"/>
    <w:rsid w:val="00111125"/>
    <w:rsid w:val="00111241"/>
    <w:rsid w:val="00116B77"/>
    <w:rsid w:val="00121B94"/>
    <w:rsid w:val="0012356C"/>
    <w:rsid w:val="00124755"/>
    <w:rsid w:val="00134CF4"/>
    <w:rsid w:val="001409D4"/>
    <w:rsid w:val="0014676F"/>
    <w:rsid w:val="00151B92"/>
    <w:rsid w:val="00163293"/>
    <w:rsid w:val="001632D0"/>
    <w:rsid w:val="0016725E"/>
    <w:rsid w:val="00173024"/>
    <w:rsid w:val="00173591"/>
    <w:rsid w:val="00184E51"/>
    <w:rsid w:val="00193A99"/>
    <w:rsid w:val="00194D52"/>
    <w:rsid w:val="00194EA2"/>
    <w:rsid w:val="0019653B"/>
    <w:rsid w:val="0019789F"/>
    <w:rsid w:val="001A5080"/>
    <w:rsid w:val="001B3E0F"/>
    <w:rsid w:val="001B4DE6"/>
    <w:rsid w:val="001B688F"/>
    <w:rsid w:val="001C2F2A"/>
    <w:rsid w:val="001D27B9"/>
    <w:rsid w:val="001D2B9C"/>
    <w:rsid w:val="001D484E"/>
    <w:rsid w:val="001D58F6"/>
    <w:rsid w:val="001F03EA"/>
    <w:rsid w:val="001F3792"/>
    <w:rsid w:val="001F4E98"/>
    <w:rsid w:val="001F52E7"/>
    <w:rsid w:val="001F623E"/>
    <w:rsid w:val="0020329E"/>
    <w:rsid w:val="002079EF"/>
    <w:rsid w:val="00221689"/>
    <w:rsid w:val="00221845"/>
    <w:rsid w:val="002257DD"/>
    <w:rsid w:val="0024459A"/>
    <w:rsid w:val="002454D1"/>
    <w:rsid w:val="00245FAC"/>
    <w:rsid w:val="00257D23"/>
    <w:rsid w:val="00270018"/>
    <w:rsid w:val="00286CDC"/>
    <w:rsid w:val="0029650C"/>
    <w:rsid w:val="002A08D6"/>
    <w:rsid w:val="002A41B9"/>
    <w:rsid w:val="002A6AE4"/>
    <w:rsid w:val="002B163E"/>
    <w:rsid w:val="002B332A"/>
    <w:rsid w:val="002B33FB"/>
    <w:rsid w:val="002B485B"/>
    <w:rsid w:val="002D4F39"/>
    <w:rsid w:val="002E0462"/>
    <w:rsid w:val="002E74D0"/>
    <w:rsid w:val="002F04CC"/>
    <w:rsid w:val="002F074D"/>
    <w:rsid w:val="00310ACE"/>
    <w:rsid w:val="00335BDD"/>
    <w:rsid w:val="00342E98"/>
    <w:rsid w:val="003439B4"/>
    <w:rsid w:val="00344229"/>
    <w:rsid w:val="00346B6E"/>
    <w:rsid w:val="00367BD0"/>
    <w:rsid w:val="0039715F"/>
    <w:rsid w:val="003A3E82"/>
    <w:rsid w:val="003A4CCA"/>
    <w:rsid w:val="003B5577"/>
    <w:rsid w:val="003C6F66"/>
    <w:rsid w:val="003C7488"/>
    <w:rsid w:val="003C7900"/>
    <w:rsid w:val="003D606A"/>
    <w:rsid w:val="003D7464"/>
    <w:rsid w:val="003F046B"/>
    <w:rsid w:val="003F2156"/>
    <w:rsid w:val="003F271F"/>
    <w:rsid w:val="003F7C34"/>
    <w:rsid w:val="0041103B"/>
    <w:rsid w:val="00424315"/>
    <w:rsid w:val="004245E6"/>
    <w:rsid w:val="00426841"/>
    <w:rsid w:val="00427284"/>
    <w:rsid w:val="004328E2"/>
    <w:rsid w:val="00437E17"/>
    <w:rsid w:val="00445986"/>
    <w:rsid w:val="004475AE"/>
    <w:rsid w:val="00452F6F"/>
    <w:rsid w:val="00453AE1"/>
    <w:rsid w:val="004543AC"/>
    <w:rsid w:val="00454EAB"/>
    <w:rsid w:val="00455184"/>
    <w:rsid w:val="00462AC4"/>
    <w:rsid w:val="0048201E"/>
    <w:rsid w:val="004854B5"/>
    <w:rsid w:val="004A46A8"/>
    <w:rsid w:val="004A4DA0"/>
    <w:rsid w:val="004A566D"/>
    <w:rsid w:val="004A7CDD"/>
    <w:rsid w:val="004C2BAA"/>
    <w:rsid w:val="004C569A"/>
    <w:rsid w:val="004C731E"/>
    <w:rsid w:val="004C741D"/>
    <w:rsid w:val="004D193E"/>
    <w:rsid w:val="004D5F9E"/>
    <w:rsid w:val="004E2D24"/>
    <w:rsid w:val="004E32BA"/>
    <w:rsid w:val="004E33FA"/>
    <w:rsid w:val="004E4710"/>
    <w:rsid w:val="004E7EE0"/>
    <w:rsid w:val="004F3DD4"/>
    <w:rsid w:val="005102E2"/>
    <w:rsid w:val="0053021A"/>
    <w:rsid w:val="0053456E"/>
    <w:rsid w:val="0053466E"/>
    <w:rsid w:val="00556E39"/>
    <w:rsid w:val="00560F15"/>
    <w:rsid w:val="00565AE5"/>
    <w:rsid w:val="00572FBE"/>
    <w:rsid w:val="00576670"/>
    <w:rsid w:val="005A2D59"/>
    <w:rsid w:val="005B68F3"/>
    <w:rsid w:val="005C149B"/>
    <w:rsid w:val="005C3DC1"/>
    <w:rsid w:val="005C5DE3"/>
    <w:rsid w:val="005D0AD9"/>
    <w:rsid w:val="005D13F3"/>
    <w:rsid w:val="005D1E3C"/>
    <w:rsid w:val="005D2FFA"/>
    <w:rsid w:val="005D4666"/>
    <w:rsid w:val="005E6513"/>
    <w:rsid w:val="005F3C56"/>
    <w:rsid w:val="005F4F22"/>
    <w:rsid w:val="00610202"/>
    <w:rsid w:val="00611F5D"/>
    <w:rsid w:val="006206AE"/>
    <w:rsid w:val="0062677D"/>
    <w:rsid w:val="00630168"/>
    <w:rsid w:val="0063278F"/>
    <w:rsid w:val="006342FC"/>
    <w:rsid w:val="00636972"/>
    <w:rsid w:val="00647F1D"/>
    <w:rsid w:val="00656E45"/>
    <w:rsid w:val="0065749D"/>
    <w:rsid w:val="00657AAC"/>
    <w:rsid w:val="00664973"/>
    <w:rsid w:val="00672B06"/>
    <w:rsid w:val="0068226A"/>
    <w:rsid w:val="0068297C"/>
    <w:rsid w:val="006866CD"/>
    <w:rsid w:val="0069737D"/>
    <w:rsid w:val="006A1269"/>
    <w:rsid w:val="006A1314"/>
    <w:rsid w:val="006C521E"/>
    <w:rsid w:val="006C5C31"/>
    <w:rsid w:val="00706073"/>
    <w:rsid w:val="007128EB"/>
    <w:rsid w:val="00722A71"/>
    <w:rsid w:val="007346E5"/>
    <w:rsid w:val="00735BB6"/>
    <w:rsid w:val="00737431"/>
    <w:rsid w:val="00737B86"/>
    <w:rsid w:val="00745CFA"/>
    <w:rsid w:val="00751C3B"/>
    <w:rsid w:val="00763A04"/>
    <w:rsid w:val="007640AF"/>
    <w:rsid w:val="0076511C"/>
    <w:rsid w:val="007813E1"/>
    <w:rsid w:val="00783F7D"/>
    <w:rsid w:val="00794517"/>
    <w:rsid w:val="00795968"/>
    <w:rsid w:val="00797D5D"/>
    <w:rsid w:val="007A22BE"/>
    <w:rsid w:val="007A5122"/>
    <w:rsid w:val="007A5BF3"/>
    <w:rsid w:val="007B02CA"/>
    <w:rsid w:val="007B1A1E"/>
    <w:rsid w:val="007B4F63"/>
    <w:rsid w:val="007B6CBD"/>
    <w:rsid w:val="007C3C01"/>
    <w:rsid w:val="007D06F3"/>
    <w:rsid w:val="007E16D5"/>
    <w:rsid w:val="007F00D0"/>
    <w:rsid w:val="007F3123"/>
    <w:rsid w:val="007F3C5B"/>
    <w:rsid w:val="007F6FC5"/>
    <w:rsid w:val="0080327D"/>
    <w:rsid w:val="00803FB9"/>
    <w:rsid w:val="00813709"/>
    <w:rsid w:val="00821B81"/>
    <w:rsid w:val="00830B58"/>
    <w:rsid w:val="00830EBF"/>
    <w:rsid w:val="008325DC"/>
    <w:rsid w:val="00841B9B"/>
    <w:rsid w:val="00843FCA"/>
    <w:rsid w:val="008447E8"/>
    <w:rsid w:val="0084515E"/>
    <w:rsid w:val="00846123"/>
    <w:rsid w:val="0085104D"/>
    <w:rsid w:val="008520F1"/>
    <w:rsid w:val="00852BA1"/>
    <w:rsid w:val="008539B3"/>
    <w:rsid w:val="0085452A"/>
    <w:rsid w:val="008560D0"/>
    <w:rsid w:val="00861FCC"/>
    <w:rsid w:val="00865D8F"/>
    <w:rsid w:val="0086687D"/>
    <w:rsid w:val="00871365"/>
    <w:rsid w:val="00876176"/>
    <w:rsid w:val="008835BD"/>
    <w:rsid w:val="00885546"/>
    <w:rsid w:val="00893CC0"/>
    <w:rsid w:val="008940AB"/>
    <w:rsid w:val="0089537A"/>
    <w:rsid w:val="008A3388"/>
    <w:rsid w:val="008A6400"/>
    <w:rsid w:val="008B3420"/>
    <w:rsid w:val="008C2544"/>
    <w:rsid w:val="008D06DB"/>
    <w:rsid w:val="008D1446"/>
    <w:rsid w:val="008D2590"/>
    <w:rsid w:val="008E0BDB"/>
    <w:rsid w:val="008E147B"/>
    <w:rsid w:val="008E6F39"/>
    <w:rsid w:val="008F19C5"/>
    <w:rsid w:val="008F3274"/>
    <w:rsid w:val="008F4053"/>
    <w:rsid w:val="009021FD"/>
    <w:rsid w:val="00906633"/>
    <w:rsid w:val="009276D2"/>
    <w:rsid w:val="009316DA"/>
    <w:rsid w:val="0093564E"/>
    <w:rsid w:val="0094091B"/>
    <w:rsid w:val="009417FC"/>
    <w:rsid w:val="00941BA1"/>
    <w:rsid w:val="00943308"/>
    <w:rsid w:val="009461A9"/>
    <w:rsid w:val="0095285A"/>
    <w:rsid w:val="0095762F"/>
    <w:rsid w:val="0096438B"/>
    <w:rsid w:val="00971B56"/>
    <w:rsid w:val="00972221"/>
    <w:rsid w:val="0097309D"/>
    <w:rsid w:val="00985E79"/>
    <w:rsid w:val="00990F3C"/>
    <w:rsid w:val="00992BAA"/>
    <w:rsid w:val="0099339F"/>
    <w:rsid w:val="00997397"/>
    <w:rsid w:val="009C041F"/>
    <w:rsid w:val="009C05F6"/>
    <w:rsid w:val="009C299F"/>
    <w:rsid w:val="009C6BA5"/>
    <w:rsid w:val="009C73EB"/>
    <w:rsid w:val="009F4CEB"/>
    <w:rsid w:val="00A13B1B"/>
    <w:rsid w:val="00A14B9D"/>
    <w:rsid w:val="00A15AB2"/>
    <w:rsid w:val="00A20E25"/>
    <w:rsid w:val="00A259BA"/>
    <w:rsid w:val="00A276EF"/>
    <w:rsid w:val="00A33625"/>
    <w:rsid w:val="00A33B00"/>
    <w:rsid w:val="00A4273D"/>
    <w:rsid w:val="00A46E4E"/>
    <w:rsid w:val="00A55B57"/>
    <w:rsid w:val="00A56661"/>
    <w:rsid w:val="00A60FE2"/>
    <w:rsid w:val="00A61CB8"/>
    <w:rsid w:val="00A65E63"/>
    <w:rsid w:val="00A7707C"/>
    <w:rsid w:val="00A85B36"/>
    <w:rsid w:val="00A87975"/>
    <w:rsid w:val="00A902C6"/>
    <w:rsid w:val="00A9171C"/>
    <w:rsid w:val="00A93723"/>
    <w:rsid w:val="00AA296A"/>
    <w:rsid w:val="00AA491F"/>
    <w:rsid w:val="00AA7A2A"/>
    <w:rsid w:val="00AB0935"/>
    <w:rsid w:val="00AB14CE"/>
    <w:rsid w:val="00AC0CE0"/>
    <w:rsid w:val="00AC32A0"/>
    <w:rsid w:val="00AC4092"/>
    <w:rsid w:val="00AD5604"/>
    <w:rsid w:val="00AD6C98"/>
    <w:rsid w:val="00AE7DBD"/>
    <w:rsid w:val="00AF7124"/>
    <w:rsid w:val="00B0739F"/>
    <w:rsid w:val="00B10EB3"/>
    <w:rsid w:val="00B14415"/>
    <w:rsid w:val="00B20569"/>
    <w:rsid w:val="00B21D82"/>
    <w:rsid w:val="00B220BC"/>
    <w:rsid w:val="00B30FFA"/>
    <w:rsid w:val="00B37B36"/>
    <w:rsid w:val="00B42C70"/>
    <w:rsid w:val="00B43BD6"/>
    <w:rsid w:val="00B50173"/>
    <w:rsid w:val="00B51013"/>
    <w:rsid w:val="00B64E7A"/>
    <w:rsid w:val="00B70B71"/>
    <w:rsid w:val="00B723D7"/>
    <w:rsid w:val="00B77B23"/>
    <w:rsid w:val="00B905BC"/>
    <w:rsid w:val="00B9721C"/>
    <w:rsid w:val="00BA3CAB"/>
    <w:rsid w:val="00BA49C8"/>
    <w:rsid w:val="00BA4CE2"/>
    <w:rsid w:val="00BA61E8"/>
    <w:rsid w:val="00BA63B1"/>
    <w:rsid w:val="00BB2512"/>
    <w:rsid w:val="00BB31D5"/>
    <w:rsid w:val="00BB36A2"/>
    <w:rsid w:val="00BB4889"/>
    <w:rsid w:val="00BC224C"/>
    <w:rsid w:val="00BD202A"/>
    <w:rsid w:val="00BD2650"/>
    <w:rsid w:val="00BD3962"/>
    <w:rsid w:val="00BD3A11"/>
    <w:rsid w:val="00BD6EF6"/>
    <w:rsid w:val="00BE1146"/>
    <w:rsid w:val="00BE29B2"/>
    <w:rsid w:val="00BF1F26"/>
    <w:rsid w:val="00BF64B0"/>
    <w:rsid w:val="00C00E6C"/>
    <w:rsid w:val="00C04CD5"/>
    <w:rsid w:val="00C04FDE"/>
    <w:rsid w:val="00C12168"/>
    <w:rsid w:val="00C12300"/>
    <w:rsid w:val="00C12AC7"/>
    <w:rsid w:val="00C16CCE"/>
    <w:rsid w:val="00C30913"/>
    <w:rsid w:val="00C364A7"/>
    <w:rsid w:val="00C3657B"/>
    <w:rsid w:val="00C37425"/>
    <w:rsid w:val="00C42747"/>
    <w:rsid w:val="00C44A20"/>
    <w:rsid w:val="00C51160"/>
    <w:rsid w:val="00C63E6A"/>
    <w:rsid w:val="00C7070D"/>
    <w:rsid w:val="00C73CB8"/>
    <w:rsid w:val="00C86E90"/>
    <w:rsid w:val="00C92299"/>
    <w:rsid w:val="00C9595E"/>
    <w:rsid w:val="00C97FAA"/>
    <w:rsid w:val="00CA029B"/>
    <w:rsid w:val="00CA14B2"/>
    <w:rsid w:val="00CA4EB1"/>
    <w:rsid w:val="00CA5729"/>
    <w:rsid w:val="00CA67C0"/>
    <w:rsid w:val="00CB4E94"/>
    <w:rsid w:val="00CC3BAF"/>
    <w:rsid w:val="00CC41DA"/>
    <w:rsid w:val="00CD4871"/>
    <w:rsid w:val="00CE325C"/>
    <w:rsid w:val="00CF2CEA"/>
    <w:rsid w:val="00D21207"/>
    <w:rsid w:val="00D22354"/>
    <w:rsid w:val="00D30450"/>
    <w:rsid w:val="00D317B3"/>
    <w:rsid w:val="00D3323F"/>
    <w:rsid w:val="00D332ED"/>
    <w:rsid w:val="00D3345D"/>
    <w:rsid w:val="00D43687"/>
    <w:rsid w:val="00D4631B"/>
    <w:rsid w:val="00D47D34"/>
    <w:rsid w:val="00D55575"/>
    <w:rsid w:val="00D55586"/>
    <w:rsid w:val="00D709A5"/>
    <w:rsid w:val="00D75DFC"/>
    <w:rsid w:val="00D82526"/>
    <w:rsid w:val="00D9178A"/>
    <w:rsid w:val="00D93DE8"/>
    <w:rsid w:val="00DA32AF"/>
    <w:rsid w:val="00DB4CE1"/>
    <w:rsid w:val="00DB6FF2"/>
    <w:rsid w:val="00DC61D8"/>
    <w:rsid w:val="00DD24B9"/>
    <w:rsid w:val="00DD76AA"/>
    <w:rsid w:val="00DE07CA"/>
    <w:rsid w:val="00DF7685"/>
    <w:rsid w:val="00E0503E"/>
    <w:rsid w:val="00E07C4D"/>
    <w:rsid w:val="00E26ACF"/>
    <w:rsid w:val="00E323CD"/>
    <w:rsid w:val="00E350B2"/>
    <w:rsid w:val="00E430EF"/>
    <w:rsid w:val="00E46ED9"/>
    <w:rsid w:val="00E50351"/>
    <w:rsid w:val="00E50E60"/>
    <w:rsid w:val="00E53CA5"/>
    <w:rsid w:val="00E53ED8"/>
    <w:rsid w:val="00E55F0E"/>
    <w:rsid w:val="00E56EA7"/>
    <w:rsid w:val="00E6165C"/>
    <w:rsid w:val="00E61A54"/>
    <w:rsid w:val="00E638E7"/>
    <w:rsid w:val="00E66AD1"/>
    <w:rsid w:val="00E709FC"/>
    <w:rsid w:val="00E73F67"/>
    <w:rsid w:val="00E9308B"/>
    <w:rsid w:val="00E941B5"/>
    <w:rsid w:val="00EA4B35"/>
    <w:rsid w:val="00EA6A6A"/>
    <w:rsid w:val="00EE2305"/>
    <w:rsid w:val="00EE5035"/>
    <w:rsid w:val="00EF4BB7"/>
    <w:rsid w:val="00F0321A"/>
    <w:rsid w:val="00F24687"/>
    <w:rsid w:val="00F35435"/>
    <w:rsid w:val="00F41F9F"/>
    <w:rsid w:val="00F42C85"/>
    <w:rsid w:val="00F50FDD"/>
    <w:rsid w:val="00F706B3"/>
    <w:rsid w:val="00F7454D"/>
    <w:rsid w:val="00F77A21"/>
    <w:rsid w:val="00F90322"/>
    <w:rsid w:val="00F9298A"/>
    <w:rsid w:val="00F9693B"/>
    <w:rsid w:val="00F97C60"/>
    <w:rsid w:val="00FA1CAF"/>
    <w:rsid w:val="00FC11AD"/>
    <w:rsid w:val="00FC1B1F"/>
    <w:rsid w:val="00FC3170"/>
    <w:rsid w:val="00FC36CF"/>
    <w:rsid w:val="00FD7C3D"/>
    <w:rsid w:val="00FE14EB"/>
    <w:rsid w:val="00FE222E"/>
    <w:rsid w:val="00FE4755"/>
    <w:rsid w:val="00FF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1F"/>
  </w:style>
  <w:style w:type="paragraph" w:styleId="1">
    <w:name w:val="heading 1"/>
    <w:basedOn w:val="a"/>
    <w:next w:val="a"/>
    <w:link w:val="10"/>
    <w:qFormat/>
    <w:rsid w:val="00843FC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43FC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43FC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43FCA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FCA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843FC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43FC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843FC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43FCA"/>
  </w:style>
  <w:style w:type="character" w:styleId="a3">
    <w:name w:val="Hyperlink"/>
    <w:unhideWhenUsed/>
    <w:rsid w:val="00843FC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843FCA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843FCA"/>
    <w:pPr>
      <w:suppressAutoHyphens/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nhideWhenUsed/>
    <w:rsid w:val="00843FCA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843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43FCA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843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caption"/>
    <w:basedOn w:val="a"/>
    <w:semiHidden/>
    <w:unhideWhenUsed/>
    <w:qFormat/>
    <w:rsid w:val="00843F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zh-CN"/>
    </w:rPr>
  </w:style>
  <w:style w:type="paragraph" w:styleId="ab">
    <w:name w:val="Body Text"/>
    <w:basedOn w:val="a"/>
    <w:link w:val="ac"/>
    <w:semiHidden/>
    <w:unhideWhenUsed/>
    <w:rsid w:val="00843F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semiHidden/>
    <w:rsid w:val="00843F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semiHidden/>
    <w:unhideWhenUsed/>
    <w:rsid w:val="00843FCA"/>
    <w:rPr>
      <w:rFonts w:cs="Tahoma"/>
    </w:rPr>
  </w:style>
  <w:style w:type="paragraph" w:styleId="ae">
    <w:name w:val="Balloon Text"/>
    <w:basedOn w:val="a"/>
    <w:link w:val="af"/>
    <w:uiPriority w:val="99"/>
    <w:semiHidden/>
    <w:unhideWhenUsed/>
    <w:rsid w:val="00843FC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843FCA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List Paragraph"/>
    <w:basedOn w:val="a"/>
    <w:qFormat/>
    <w:rsid w:val="00843FCA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2">
    <w:name w:val="Заголовок1"/>
    <w:basedOn w:val="a"/>
    <w:next w:val="ab"/>
    <w:rsid w:val="00843FCA"/>
    <w:pPr>
      <w:keepNext/>
      <w:suppressAutoHyphens/>
      <w:spacing w:before="240" w:after="120" w:line="240" w:lineRule="auto"/>
    </w:pPr>
    <w:rPr>
      <w:rFonts w:ascii="Times New Roman" w:eastAsia="Times New Roman" w:hAnsi="Times New Roman" w:cs="Tahoma"/>
      <w:sz w:val="28"/>
      <w:szCs w:val="28"/>
      <w:lang w:eastAsia="zh-CN"/>
    </w:rPr>
  </w:style>
  <w:style w:type="paragraph" w:customStyle="1" w:styleId="31">
    <w:name w:val="Указатель3"/>
    <w:basedOn w:val="a"/>
    <w:rsid w:val="00843FCA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zh-CN"/>
    </w:rPr>
  </w:style>
  <w:style w:type="paragraph" w:customStyle="1" w:styleId="21">
    <w:name w:val="Название2"/>
    <w:basedOn w:val="a"/>
    <w:rsid w:val="00843FC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22">
    <w:name w:val="Указатель2"/>
    <w:basedOn w:val="a"/>
    <w:rsid w:val="00843FC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3">
    <w:name w:val="Название1"/>
    <w:basedOn w:val="a"/>
    <w:rsid w:val="00843F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zh-CN"/>
    </w:rPr>
  </w:style>
  <w:style w:type="paragraph" w:customStyle="1" w:styleId="14">
    <w:name w:val="Указатель1"/>
    <w:basedOn w:val="a"/>
    <w:rsid w:val="00843F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843F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Заголовок таблицы"/>
    <w:basedOn w:val="af1"/>
    <w:rsid w:val="00843FCA"/>
    <w:pPr>
      <w:jc w:val="center"/>
    </w:pPr>
    <w:rPr>
      <w:b/>
      <w:bCs/>
    </w:rPr>
  </w:style>
  <w:style w:type="paragraph" w:customStyle="1" w:styleId="23">
    <w:name w:val="Заголовок2"/>
    <w:basedOn w:val="a"/>
    <w:next w:val="ab"/>
    <w:rsid w:val="00843FCA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ConsPlusNonformat">
    <w:name w:val="ConsPlusNonformat"/>
    <w:next w:val="a"/>
    <w:rsid w:val="00843FC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843F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">
    <w:name w:val="ConsPlusCell"/>
    <w:next w:val="a"/>
    <w:rsid w:val="00843F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AAA">
    <w:name w:val="! AAA !"/>
    <w:rsid w:val="00843FCA"/>
    <w:pPr>
      <w:suppressAutoHyphens/>
      <w:spacing w:after="120" w:line="240" w:lineRule="auto"/>
      <w:jc w:val="both"/>
    </w:pPr>
    <w:rPr>
      <w:rFonts w:ascii="Times New Roman" w:eastAsia="Arial" w:hAnsi="Times New Roman" w:cs="Times New Roman"/>
      <w:color w:val="0000FF"/>
      <w:sz w:val="24"/>
      <w:szCs w:val="24"/>
      <w:lang w:eastAsia="ar-SA"/>
    </w:rPr>
  </w:style>
  <w:style w:type="paragraph" w:customStyle="1" w:styleId="15">
    <w:name w:val="Без интервала1"/>
    <w:rsid w:val="00843FCA"/>
    <w:pPr>
      <w:widowControl w:val="0"/>
      <w:suppressAutoHyphens/>
      <w:spacing w:after="0" w:line="240" w:lineRule="auto"/>
    </w:pPr>
    <w:rPr>
      <w:rFonts w:ascii="Arial" w:eastAsia="Arial Unicode MS" w:hAnsi="Arial" w:cs="Mangal"/>
      <w:sz w:val="20"/>
      <w:szCs w:val="24"/>
      <w:lang w:eastAsia="hi-IN" w:bidi="hi-IN"/>
    </w:rPr>
  </w:style>
  <w:style w:type="paragraph" w:customStyle="1" w:styleId="210">
    <w:name w:val="Основной текст 21"/>
    <w:basedOn w:val="a"/>
    <w:rsid w:val="00843FC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843FCA"/>
  </w:style>
  <w:style w:type="character" w:customStyle="1" w:styleId="WW8Num1z1">
    <w:name w:val="WW8Num1z1"/>
    <w:rsid w:val="00843FCA"/>
  </w:style>
  <w:style w:type="character" w:customStyle="1" w:styleId="WW8Num1z2">
    <w:name w:val="WW8Num1z2"/>
    <w:rsid w:val="00843FCA"/>
  </w:style>
  <w:style w:type="character" w:customStyle="1" w:styleId="WW8Num1z3">
    <w:name w:val="WW8Num1z3"/>
    <w:rsid w:val="00843FCA"/>
  </w:style>
  <w:style w:type="character" w:customStyle="1" w:styleId="WW8Num1z4">
    <w:name w:val="WW8Num1z4"/>
    <w:rsid w:val="00843FCA"/>
  </w:style>
  <w:style w:type="character" w:customStyle="1" w:styleId="WW8Num1z5">
    <w:name w:val="WW8Num1z5"/>
    <w:rsid w:val="00843FCA"/>
  </w:style>
  <w:style w:type="character" w:customStyle="1" w:styleId="WW8Num1z6">
    <w:name w:val="WW8Num1z6"/>
    <w:rsid w:val="00843FCA"/>
  </w:style>
  <w:style w:type="character" w:customStyle="1" w:styleId="WW8Num1z7">
    <w:name w:val="WW8Num1z7"/>
    <w:rsid w:val="00843FCA"/>
  </w:style>
  <w:style w:type="character" w:customStyle="1" w:styleId="WW8Num1z8">
    <w:name w:val="WW8Num1z8"/>
    <w:rsid w:val="00843FCA"/>
  </w:style>
  <w:style w:type="character" w:customStyle="1" w:styleId="32">
    <w:name w:val="Основной шрифт абзаца3"/>
    <w:rsid w:val="00843FCA"/>
  </w:style>
  <w:style w:type="character" w:customStyle="1" w:styleId="24">
    <w:name w:val="Основной шрифт абзаца2"/>
    <w:rsid w:val="00843FCA"/>
  </w:style>
  <w:style w:type="character" w:customStyle="1" w:styleId="16">
    <w:name w:val="Основной шрифт абзаца1"/>
    <w:rsid w:val="00843FCA"/>
  </w:style>
  <w:style w:type="character" w:customStyle="1" w:styleId="Absatz-Standardschriftart">
    <w:name w:val="Absatz-Standardschriftart"/>
    <w:rsid w:val="00843FCA"/>
  </w:style>
  <w:style w:type="character" w:customStyle="1" w:styleId="WW-Absatz-Standardschriftart">
    <w:name w:val="WW-Absatz-Standardschriftart"/>
    <w:rsid w:val="00843FCA"/>
  </w:style>
  <w:style w:type="character" w:customStyle="1" w:styleId="WW-Absatz-Standardschriftart1">
    <w:name w:val="WW-Absatz-Standardschriftart1"/>
    <w:rsid w:val="00843FCA"/>
  </w:style>
  <w:style w:type="character" w:customStyle="1" w:styleId="WW-Absatz-Standardschriftart11">
    <w:name w:val="WW-Absatz-Standardschriftart11"/>
    <w:rsid w:val="00843FCA"/>
  </w:style>
  <w:style w:type="character" w:customStyle="1" w:styleId="WW-Absatz-Standardschriftart111">
    <w:name w:val="WW-Absatz-Standardschriftart111"/>
    <w:rsid w:val="00843FCA"/>
  </w:style>
  <w:style w:type="character" w:customStyle="1" w:styleId="WW-Absatz-Standardschriftart1111">
    <w:name w:val="WW-Absatz-Standardschriftart1111"/>
    <w:rsid w:val="00843FCA"/>
  </w:style>
  <w:style w:type="character" w:customStyle="1" w:styleId="WW-Absatz-Standardschriftart11111">
    <w:name w:val="WW-Absatz-Standardschriftart11111"/>
    <w:rsid w:val="00843FCA"/>
  </w:style>
  <w:style w:type="character" w:customStyle="1" w:styleId="WW-Absatz-Standardschriftart111111">
    <w:name w:val="WW-Absatz-Standardschriftart111111"/>
    <w:rsid w:val="00843FCA"/>
  </w:style>
  <w:style w:type="character" w:customStyle="1" w:styleId="WW-Absatz-Standardschriftart1111111">
    <w:name w:val="WW-Absatz-Standardschriftart1111111"/>
    <w:rsid w:val="00843FCA"/>
  </w:style>
  <w:style w:type="character" w:customStyle="1" w:styleId="WW-Absatz-Standardschriftart11111111">
    <w:name w:val="WW-Absatz-Standardschriftart11111111"/>
    <w:rsid w:val="00843FCA"/>
  </w:style>
  <w:style w:type="character" w:customStyle="1" w:styleId="WW-Absatz-Standardschriftart111111111">
    <w:name w:val="WW-Absatz-Standardschriftart111111111"/>
    <w:rsid w:val="00843FCA"/>
  </w:style>
  <w:style w:type="character" w:customStyle="1" w:styleId="WW-Absatz-Standardschriftart1111111111">
    <w:name w:val="WW-Absatz-Standardschriftart1111111111"/>
    <w:rsid w:val="00843FCA"/>
  </w:style>
  <w:style w:type="character" w:customStyle="1" w:styleId="WW-Absatz-Standardschriftart11111111111">
    <w:name w:val="WW-Absatz-Standardschriftart11111111111"/>
    <w:rsid w:val="00843FCA"/>
  </w:style>
  <w:style w:type="character" w:customStyle="1" w:styleId="WW-Absatz-Standardschriftart111111111111">
    <w:name w:val="WW-Absatz-Standardschriftart111111111111"/>
    <w:rsid w:val="00843FCA"/>
  </w:style>
  <w:style w:type="character" w:customStyle="1" w:styleId="WW-Absatz-Standardschriftart1111111111111">
    <w:name w:val="WW-Absatz-Standardschriftart1111111111111"/>
    <w:rsid w:val="00843FCA"/>
  </w:style>
  <w:style w:type="character" w:customStyle="1" w:styleId="WW-Absatz-Standardschriftart11111111111111">
    <w:name w:val="WW-Absatz-Standardschriftart11111111111111"/>
    <w:rsid w:val="00843FCA"/>
  </w:style>
  <w:style w:type="character" w:customStyle="1" w:styleId="WW-Absatz-Standardschriftart111111111111111">
    <w:name w:val="WW-Absatz-Standardschriftart111111111111111"/>
    <w:rsid w:val="00843FCA"/>
  </w:style>
  <w:style w:type="character" w:customStyle="1" w:styleId="WW-Absatz-Standardschriftart1111111111111111">
    <w:name w:val="WW-Absatz-Standardschriftart1111111111111111"/>
    <w:rsid w:val="00843FCA"/>
  </w:style>
  <w:style w:type="character" w:customStyle="1" w:styleId="WW-Absatz-Standardschriftart11111111111111111">
    <w:name w:val="WW-Absatz-Standardschriftart11111111111111111"/>
    <w:rsid w:val="00843FCA"/>
  </w:style>
  <w:style w:type="character" w:customStyle="1" w:styleId="WW-Absatz-Standardschriftart111111111111111111">
    <w:name w:val="WW-Absatz-Standardschriftart111111111111111111"/>
    <w:rsid w:val="00843FCA"/>
  </w:style>
  <w:style w:type="character" w:customStyle="1" w:styleId="WW-Absatz-Standardschriftart1111111111111111111">
    <w:name w:val="WW-Absatz-Standardschriftart1111111111111111111"/>
    <w:rsid w:val="00843FCA"/>
  </w:style>
  <w:style w:type="character" w:customStyle="1" w:styleId="WW-Absatz-Standardschriftart11111111111111111111">
    <w:name w:val="WW-Absatz-Standardschriftart11111111111111111111"/>
    <w:rsid w:val="00843FCA"/>
  </w:style>
  <w:style w:type="character" w:customStyle="1" w:styleId="WW-Absatz-Standardschriftart111111111111111111111">
    <w:name w:val="WW-Absatz-Standardschriftart111111111111111111111"/>
    <w:rsid w:val="00843FCA"/>
  </w:style>
  <w:style w:type="character" w:customStyle="1" w:styleId="WW-Absatz-Standardschriftart1111111111111111111111">
    <w:name w:val="WW-Absatz-Standardschriftart1111111111111111111111"/>
    <w:rsid w:val="00843FCA"/>
  </w:style>
  <w:style w:type="character" w:customStyle="1" w:styleId="af3">
    <w:name w:val="Символ нумерации"/>
    <w:rsid w:val="00843FCA"/>
  </w:style>
  <w:style w:type="character" w:styleId="af4">
    <w:name w:val="Strong"/>
    <w:basedOn w:val="a0"/>
    <w:qFormat/>
    <w:rsid w:val="00843FCA"/>
    <w:rPr>
      <w:b/>
      <w:bCs/>
    </w:rPr>
  </w:style>
  <w:style w:type="table" w:styleId="af5">
    <w:name w:val="Table Grid"/>
    <w:basedOn w:val="a1"/>
    <w:uiPriority w:val="59"/>
    <w:rsid w:val="00F9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3FC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43FC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43FC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43FCA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FCA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843FC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43FC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843FC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43FCA"/>
  </w:style>
  <w:style w:type="character" w:styleId="a3">
    <w:name w:val="Hyperlink"/>
    <w:unhideWhenUsed/>
    <w:rsid w:val="00843FC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843FCA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843FCA"/>
    <w:pPr>
      <w:suppressAutoHyphens/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nhideWhenUsed/>
    <w:rsid w:val="00843FCA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843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43FCA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843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caption"/>
    <w:basedOn w:val="a"/>
    <w:semiHidden/>
    <w:unhideWhenUsed/>
    <w:qFormat/>
    <w:rsid w:val="00843F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zh-CN"/>
    </w:rPr>
  </w:style>
  <w:style w:type="paragraph" w:styleId="ab">
    <w:name w:val="Body Text"/>
    <w:basedOn w:val="a"/>
    <w:link w:val="ac"/>
    <w:semiHidden/>
    <w:unhideWhenUsed/>
    <w:rsid w:val="00843F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semiHidden/>
    <w:rsid w:val="00843F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semiHidden/>
    <w:unhideWhenUsed/>
    <w:rsid w:val="00843FCA"/>
    <w:rPr>
      <w:rFonts w:cs="Tahoma"/>
    </w:rPr>
  </w:style>
  <w:style w:type="paragraph" w:styleId="ae">
    <w:name w:val="Balloon Text"/>
    <w:basedOn w:val="a"/>
    <w:link w:val="af"/>
    <w:uiPriority w:val="99"/>
    <w:semiHidden/>
    <w:unhideWhenUsed/>
    <w:rsid w:val="00843FC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843FCA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List Paragraph"/>
    <w:basedOn w:val="a"/>
    <w:qFormat/>
    <w:rsid w:val="00843FCA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2">
    <w:name w:val="Заголовок1"/>
    <w:basedOn w:val="a"/>
    <w:next w:val="ab"/>
    <w:rsid w:val="00843FCA"/>
    <w:pPr>
      <w:keepNext/>
      <w:suppressAutoHyphens/>
      <w:spacing w:before="240" w:after="120" w:line="240" w:lineRule="auto"/>
    </w:pPr>
    <w:rPr>
      <w:rFonts w:ascii="Times New Roman" w:eastAsia="Times New Roman" w:hAnsi="Times New Roman" w:cs="Tahoma"/>
      <w:sz w:val="28"/>
      <w:szCs w:val="28"/>
      <w:lang w:eastAsia="zh-CN"/>
    </w:rPr>
  </w:style>
  <w:style w:type="paragraph" w:customStyle="1" w:styleId="31">
    <w:name w:val="Указатель3"/>
    <w:basedOn w:val="a"/>
    <w:rsid w:val="00843FCA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zh-CN"/>
    </w:rPr>
  </w:style>
  <w:style w:type="paragraph" w:customStyle="1" w:styleId="21">
    <w:name w:val="Название2"/>
    <w:basedOn w:val="a"/>
    <w:rsid w:val="00843FC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22">
    <w:name w:val="Указатель2"/>
    <w:basedOn w:val="a"/>
    <w:rsid w:val="00843FC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3">
    <w:name w:val="Название1"/>
    <w:basedOn w:val="a"/>
    <w:rsid w:val="00843F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zh-CN"/>
    </w:rPr>
  </w:style>
  <w:style w:type="paragraph" w:customStyle="1" w:styleId="14">
    <w:name w:val="Указатель1"/>
    <w:basedOn w:val="a"/>
    <w:rsid w:val="00843F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843F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Заголовок таблицы"/>
    <w:basedOn w:val="af1"/>
    <w:rsid w:val="00843FCA"/>
    <w:pPr>
      <w:jc w:val="center"/>
    </w:pPr>
    <w:rPr>
      <w:b/>
      <w:bCs/>
    </w:rPr>
  </w:style>
  <w:style w:type="paragraph" w:customStyle="1" w:styleId="23">
    <w:name w:val="Заголовок2"/>
    <w:basedOn w:val="a"/>
    <w:next w:val="ab"/>
    <w:rsid w:val="00843FCA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ConsPlusNonformat">
    <w:name w:val="ConsPlusNonformat"/>
    <w:next w:val="a"/>
    <w:rsid w:val="00843FC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843F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">
    <w:name w:val="ConsPlusCell"/>
    <w:next w:val="a"/>
    <w:rsid w:val="00843F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AAA">
    <w:name w:val="! AAA !"/>
    <w:rsid w:val="00843FCA"/>
    <w:pPr>
      <w:suppressAutoHyphens/>
      <w:spacing w:after="120" w:line="240" w:lineRule="auto"/>
      <w:jc w:val="both"/>
    </w:pPr>
    <w:rPr>
      <w:rFonts w:ascii="Times New Roman" w:eastAsia="Arial" w:hAnsi="Times New Roman" w:cs="Times New Roman"/>
      <w:color w:val="0000FF"/>
      <w:sz w:val="24"/>
      <w:szCs w:val="24"/>
      <w:lang w:eastAsia="ar-SA"/>
    </w:rPr>
  </w:style>
  <w:style w:type="paragraph" w:customStyle="1" w:styleId="15">
    <w:name w:val="Без интервала1"/>
    <w:rsid w:val="00843FCA"/>
    <w:pPr>
      <w:widowControl w:val="0"/>
      <w:suppressAutoHyphens/>
      <w:spacing w:after="0" w:line="240" w:lineRule="auto"/>
    </w:pPr>
    <w:rPr>
      <w:rFonts w:ascii="Arial" w:eastAsia="Arial Unicode MS" w:hAnsi="Arial" w:cs="Mangal"/>
      <w:sz w:val="20"/>
      <w:szCs w:val="24"/>
      <w:lang w:eastAsia="hi-IN" w:bidi="hi-IN"/>
    </w:rPr>
  </w:style>
  <w:style w:type="paragraph" w:customStyle="1" w:styleId="210">
    <w:name w:val="Основной текст 21"/>
    <w:basedOn w:val="a"/>
    <w:rsid w:val="00843FC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843FCA"/>
  </w:style>
  <w:style w:type="character" w:customStyle="1" w:styleId="WW8Num1z1">
    <w:name w:val="WW8Num1z1"/>
    <w:rsid w:val="00843FCA"/>
  </w:style>
  <w:style w:type="character" w:customStyle="1" w:styleId="WW8Num1z2">
    <w:name w:val="WW8Num1z2"/>
    <w:rsid w:val="00843FCA"/>
  </w:style>
  <w:style w:type="character" w:customStyle="1" w:styleId="WW8Num1z3">
    <w:name w:val="WW8Num1z3"/>
    <w:rsid w:val="00843FCA"/>
  </w:style>
  <w:style w:type="character" w:customStyle="1" w:styleId="WW8Num1z4">
    <w:name w:val="WW8Num1z4"/>
    <w:rsid w:val="00843FCA"/>
  </w:style>
  <w:style w:type="character" w:customStyle="1" w:styleId="WW8Num1z5">
    <w:name w:val="WW8Num1z5"/>
    <w:rsid w:val="00843FCA"/>
  </w:style>
  <w:style w:type="character" w:customStyle="1" w:styleId="WW8Num1z6">
    <w:name w:val="WW8Num1z6"/>
    <w:rsid w:val="00843FCA"/>
  </w:style>
  <w:style w:type="character" w:customStyle="1" w:styleId="WW8Num1z7">
    <w:name w:val="WW8Num1z7"/>
    <w:rsid w:val="00843FCA"/>
  </w:style>
  <w:style w:type="character" w:customStyle="1" w:styleId="WW8Num1z8">
    <w:name w:val="WW8Num1z8"/>
    <w:rsid w:val="00843FCA"/>
  </w:style>
  <w:style w:type="character" w:customStyle="1" w:styleId="32">
    <w:name w:val="Основной шрифт абзаца3"/>
    <w:rsid w:val="00843FCA"/>
  </w:style>
  <w:style w:type="character" w:customStyle="1" w:styleId="24">
    <w:name w:val="Основной шрифт абзаца2"/>
    <w:rsid w:val="00843FCA"/>
  </w:style>
  <w:style w:type="character" w:customStyle="1" w:styleId="16">
    <w:name w:val="Основной шрифт абзаца1"/>
    <w:rsid w:val="00843FCA"/>
  </w:style>
  <w:style w:type="character" w:customStyle="1" w:styleId="Absatz-Standardschriftart">
    <w:name w:val="Absatz-Standardschriftart"/>
    <w:rsid w:val="00843FCA"/>
  </w:style>
  <w:style w:type="character" w:customStyle="1" w:styleId="WW-Absatz-Standardschriftart">
    <w:name w:val="WW-Absatz-Standardschriftart"/>
    <w:rsid w:val="00843FCA"/>
  </w:style>
  <w:style w:type="character" w:customStyle="1" w:styleId="WW-Absatz-Standardschriftart1">
    <w:name w:val="WW-Absatz-Standardschriftart1"/>
    <w:rsid w:val="00843FCA"/>
  </w:style>
  <w:style w:type="character" w:customStyle="1" w:styleId="WW-Absatz-Standardschriftart11">
    <w:name w:val="WW-Absatz-Standardschriftart11"/>
    <w:rsid w:val="00843FCA"/>
  </w:style>
  <w:style w:type="character" w:customStyle="1" w:styleId="WW-Absatz-Standardschriftart111">
    <w:name w:val="WW-Absatz-Standardschriftart111"/>
    <w:rsid w:val="00843FCA"/>
  </w:style>
  <w:style w:type="character" w:customStyle="1" w:styleId="WW-Absatz-Standardschriftart1111">
    <w:name w:val="WW-Absatz-Standardschriftart1111"/>
    <w:rsid w:val="00843FCA"/>
  </w:style>
  <w:style w:type="character" w:customStyle="1" w:styleId="WW-Absatz-Standardschriftart11111">
    <w:name w:val="WW-Absatz-Standardschriftart11111"/>
    <w:rsid w:val="00843FCA"/>
  </w:style>
  <w:style w:type="character" w:customStyle="1" w:styleId="WW-Absatz-Standardschriftart111111">
    <w:name w:val="WW-Absatz-Standardschriftart111111"/>
    <w:rsid w:val="00843FCA"/>
  </w:style>
  <w:style w:type="character" w:customStyle="1" w:styleId="WW-Absatz-Standardschriftart1111111">
    <w:name w:val="WW-Absatz-Standardschriftart1111111"/>
    <w:rsid w:val="00843FCA"/>
  </w:style>
  <w:style w:type="character" w:customStyle="1" w:styleId="WW-Absatz-Standardschriftart11111111">
    <w:name w:val="WW-Absatz-Standardschriftart11111111"/>
    <w:rsid w:val="00843FCA"/>
  </w:style>
  <w:style w:type="character" w:customStyle="1" w:styleId="WW-Absatz-Standardschriftart111111111">
    <w:name w:val="WW-Absatz-Standardschriftart111111111"/>
    <w:rsid w:val="00843FCA"/>
  </w:style>
  <w:style w:type="character" w:customStyle="1" w:styleId="WW-Absatz-Standardschriftart1111111111">
    <w:name w:val="WW-Absatz-Standardschriftart1111111111"/>
    <w:rsid w:val="00843FCA"/>
  </w:style>
  <w:style w:type="character" w:customStyle="1" w:styleId="WW-Absatz-Standardschriftart11111111111">
    <w:name w:val="WW-Absatz-Standardschriftart11111111111"/>
    <w:rsid w:val="00843FCA"/>
  </w:style>
  <w:style w:type="character" w:customStyle="1" w:styleId="WW-Absatz-Standardschriftart111111111111">
    <w:name w:val="WW-Absatz-Standardschriftart111111111111"/>
    <w:rsid w:val="00843FCA"/>
  </w:style>
  <w:style w:type="character" w:customStyle="1" w:styleId="WW-Absatz-Standardschriftart1111111111111">
    <w:name w:val="WW-Absatz-Standardschriftart1111111111111"/>
    <w:rsid w:val="00843FCA"/>
  </w:style>
  <w:style w:type="character" w:customStyle="1" w:styleId="WW-Absatz-Standardschriftart11111111111111">
    <w:name w:val="WW-Absatz-Standardschriftart11111111111111"/>
    <w:rsid w:val="00843FCA"/>
  </w:style>
  <w:style w:type="character" w:customStyle="1" w:styleId="WW-Absatz-Standardschriftart111111111111111">
    <w:name w:val="WW-Absatz-Standardschriftart111111111111111"/>
    <w:rsid w:val="00843FCA"/>
  </w:style>
  <w:style w:type="character" w:customStyle="1" w:styleId="WW-Absatz-Standardschriftart1111111111111111">
    <w:name w:val="WW-Absatz-Standardschriftart1111111111111111"/>
    <w:rsid w:val="00843FCA"/>
  </w:style>
  <w:style w:type="character" w:customStyle="1" w:styleId="WW-Absatz-Standardschriftart11111111111111111">
    <w:name w:val="WW-Absatz-Standardschriftart11111111111111111"/>
    <w:rsid w:val="00843FCA"/>
  </w:style>
  <w:style w:type="character" w:customStyle="1" w:styleId="WW-Absatz-Standardschriftart111111111111111111">
    <w:name w:val="WW-Absatz-Standardschriftart111111111111111111"/>
    <w:rsid w:val="00843FCA"/>
  </w:style>
  <w:style w:type="character" w:customStyle="1" w:styleId="WW-Absatz-Standardschriftart1111111111111111111">
    <w:name w:val="WW-Absatz-Standardschriftart1111111111111111111"/>
    <w:rsid w:val="00843FCA"/>
  </w:style>
  <w:style w:type="character" w:customStyle="1" w:styleId="WW-Absatz-Standardschriftart11111111111111111111">
    <w:name w:val="WW-Absatz-Standardschriftart11111111111111111111"/>
    <w:rsid w:val="00843FCA"/>
  </w:style>
  <w:style w:type="character" w:customStyle="1" w:styleId="WW-Absatz-Standardschriftart111111111111111111111">
    <w:name w:val="WW-Absatz-Standardschriftart111111111111111111111"/>
    <w:rsid w:val="00843FCA"/>
  </w:style>
  <w:style w:type="character" w:customStyle="1" w:styleId="WW-Absatz-Standardschriftart1111111111111111111111">
    <w:name w:val="WW-Absatz-Standardschriftart1111111111111111111111"/>
    <w:rsid w:val="00843FCA"/>
  </w:style>
  <w:style w:type="character" w:customStyle="1" w:styleId="af3">
    <w:name w:val="Символ нумерации"/>
    <w:rsid w:val="00843FCA"/>
  </w:style>
  <w:style w:type="character" w:styleId="af4">
    <w:name w:val="Strong"/>
    <w:basedOn w:val="a0"/>
    <w:qFormat/>
    <w:rsid w:val="00843FCA"/>
    <w:rPr>
      <w:b/>
      <w:bCs/>
    </w:rPr>
  </w:style>
  <w:style w:type="table" w:styleId="af5">
    <w:name w:val="Table Grid"/>
    <w:basedOn w:val="a1"/>
    <w:uiPriority w:val="59"/>
    <w:rsid w:val="00F9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78806&amp;dst=100020&amp;field=134&amp;date=13.03.20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78806&amp;dst=100020&amp;field=134&amp;date=13.03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78806&amp;dst=100020&amp;field=134&amp;date=13.03.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78806&amp;dst=100020&amp;field=134&amp;date=13.03.2024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272C05904721030B102E7DC5CF8270FEE6E30D5EBAB77598400551B63BE39723D48A655F6CDA6080E7366F89B7E0C1D5E4A120A4863E8725k1O7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F65C-0BA7-4415-BF7F-454327EC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19392</Words>
  <Characters>110536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Игоревна</dc:creator>
  <cp:lastModifiedBy>TO7</cp:lastModifiedBy>
  <cp:revision>25</cp:revision>
  <cp:lastPrinted>2026-01-16T09:13:00Z</cp:lastPrinted>
  <dcterms:created xsi:type="dcterms:W3CDTF">2025-01-28T07:46:00Z</dcterms:created>
  <dcterms:modified xsi:type="dcterms:W3CDTF">2026-05-21T11:35:00Z</dcterms:modified>
</cp:coreProperties>
</file>